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BBC6E" w14:textId="77777777" w:rsidR="00EF65E2" w:rsidRPr="00AF4527" w:rsidRDefault="00EF65E2" w:rsidP="00EF65E2">
      <w:pPr>
        <w:pStyle w:val="Word"/>
        <w:rPr>
          <w:rFonts w:hint="default"/>
          <w:color w:val="000000" w:themeColor="text1"/>
          <w:sz w:val="24"/>
        </w:rPr>
      </w:pPr>
      <w:r w:rsidRPr="00AF4527">
        <w:rPr>
          <w:color w:val="000000" w:themeColor="text1"/>
          <w:sz w:val="24"/>
        </w:rPr>
        <w:t>様式第５号</w:t>
      </w:r>
    </w:p>
    <w:p w14:paraId="2418A7A5" w14:textId="77777777" w:rsidR="00EF65E2" w:rsidRPr="00AF4527" w:rsidRDefault="00EF65E2" w:rsidP="00EF65E2">
      <w:pPr>
        <w:pStyle w:val="Word"/>
        <w:ind w:firstLine="5276"/>
        <w:rPr>
          <w:rFonts w:hint="default"/>
          <w:color w:val="000000" w:themeColor="text1"/>
          <w:sz w:val="24"/>
        </w:rPr>
      </w:pPr>
      <w:r w:rsidRPr="00AF4527">
        <w:rPr>
          <w:rFonts w:ascii="ＭＳ 明朝" w:hAnsi="ＭＳ 明朝"/>
          <w:color w:val="000000" w:themeColor="text1"/>
          <w:sz w:val="24"/>
        </w:rPr>
        <w:t>(</w:t>
      </w:r>
      <w:r w:rsidRPr="00AF4527">
        <w:rPr>
          <w:color w:val="000000" w:themeColor="text1"/>
          <w:sz w:val="24"/>
        </w:rPr>
        <w:t>元号</w:t>
      </w:r>
      <w:r w:rsidRPr="00AF4527">
        <w:rPr>
          <w:rFonts w:ascii="ＭＳ 明朝" w:hAnsi="ＭＳ 明朝"/>
          <w:color w:val="000000" w:themeColor="text1"/>
          <w:sz w:val="24"/>
        </w:rPr>
        <w:t xml:space="preserve">) </w:t>
      </w:r>
      <w:r w:rsidRPr="00AF4527">
        <w:rPr>
          <w:color w:val="000000" w:themeColor="text1"/>
          <w:sz w:val="24"/>
        </w:rPr>
        <w:t xml:space="preserve">　　年　　月</w:t>
      </w:r>
      <w:r w:rsidRPr="00AF4527">
        <w:rPr>
          <w:rFonts w:ascii="ＭＳ 明朝" w:hAnsi="ＭＳ 明朝"/>
          <w:color w:val="000000" w:themeColor="text1"/>
          <w:sz w:val="24"/>
        </w:rPr>
        <w:t xml:space="preserve"> </w:t>
      </w:r>
      <w:r w:rsidRPr="00AF4527">
        <w:rPr>
          <w:color w:val="000000" w:themeColor="text1"/>
          <w:sz w:val="24"/>
        </w:rPr>
        <w:t xml:space="preserve">　　日</w:t>
      </w:r>
    </w:p>
    <w:p w14:paraId="60E43D0E" w14:textId="77777777" w:rsidR="00EF65E2" w:rsidRPr="00AF4527" w:rsidRDefault="00EF65E2" w:rsidP="00EF65E2">
      <w:pPr>
        <w:pStyle w:val="Word"/>
        <w:ind w:firstLine="240"/>
        <w:rPr>
          <w:rFonts w:hint="default"/>
          <w:color w:val="000000" w:themeColor="text1"/>
          <w:sz w:val="24"/>
        </w:rPr>
      </w:pPr>
      <w:r w:rsidRPr="00AF4527">
        <w:rPr>
          <w:color w:val="000000" w:themeColor="text1"/>
          <w:sz w:val="24"/>
        </w:rPr>
        <w:t xml:space="preserve">福島県知事　</w:t>
      </w:r>
    </w:p>
    <w:p w14:paraId="2F07334E" w14:textId="77777777" w:rsidR="00EF65E2" w:rsidRPr="00AF4527" w:rsidRDefault="00EF65E2" w:rsidP="00EF65E2">
      <w:pPr>
        <w:pStyle w:val="Word"/>
        <w:rPr>
          <w:rFonts w:hint="default"/>
          <w:color w:val="000000" w:themeColor="text1"/>
          <w:sz w:val="24"/>
        </w:rPr>
      </w:pPr>
    </w:p>
    <w:p w14:paraId="4247FC6C" w14:textId="77777777" w:rsidR="00EF65E2" w:rsidRPr="00AF4527" w:rsidRDefault="00EF65E2" w:rsidP="00EF65E2">
      <w:pPr>
        <w:pStyle w:val="Word"/>
        <w:ind w:firstLineChars="2185" w:firstLine="5244"/>
        <w:rPr>
          <w:rFonts w:hint="default"/>
          <w:color w:val="000000" w:themeColor="text1"/>
          <w:sz w:val="24"/>
        </w:rPr>
      </w:pPr>
      <w:r w:rsidRPr="00AF4527">
        <w:rPr>
          <w:color w:val="000000" w:themeColor="text1"/>
          <w:sz w:val="24"/>
        </w:rPr>
        <w:t>認証番号</w:t>
      </w:r>
    </w:p>
    <w:p w14:paraId="5EAB80D7" w14:textId="77777777" w:rsidR="00EF65E2" w:rsidRPr="00AF4527" w:rsidRDefault="00EF65E2" w:rsidP="00EF65E2">
      <w:pPr>
        <w:pStyle w:val="Word"/>
        <w:ind w:firstLineChars="2185" w:firstLine="5244"/>
        <w:rPr>
          <w:rFonts w:hint="default"/>
          <w:color w:val="000000" w:themeColor="text1"/>
          <w:sz w:val="24"/>
        </w:rPr>
      </w:pPr>
      <w:r w:rsidRPr="00AF4527">
        <w:rPr>
          <w:color w:val="000000" w:themeColor="text1"/>
          <w:sz w:val="24"/>
        </w:rPr>
        <w:t>氏　　名</w:t>
      </w:r>
    </w:p>
    <w:p w14:paraId="747AAE7D" w14:textId="77777777" w:rsidR="00EF65E2" w:rsidRPr="00AF4527" w:rsidRDefault="00EF65E2" w:rsidP="00EF65E2">
      <w:pPr>
        <w:pStyle w:val="Word"/>
        <w:ind w:left="5544" w:hanging="418"/>
        <w:rPr>
          <w:rFonts w:hint="default"/>
          <w:color w:val="000000" w:themeColor="text1"/>
          <w:sz w:val="24"/>
        </w:rPr>
      </w:pPr>
      <w:r w:rsidRPr="00AF4527">
        <w:rPr>
          <w:color w:val="000000" w:themeColor="text1"/>
          <w:sz w:val="18"/>
        </w:rPr>
        <w:t>（団体の場合は名称及び代表者の氏名）</w:t>
      </w:r>
    </w:p>
    <w:p w14:paraId="2184F151" w14:textId="77777777" w:rsidR="00EF65E2" w:rsidRPr="00AF4527" w:rsidRDefault="00EF65E2" w:rsidP="00EF65E2">
      <w:pPr>
        <w:pStyle w:val="Word"/>
        <w:rPr>
          <w:rFonts w:hint="default"/>
          <w:color w:val="000000" w:themeColor="text1"/>
          <w:sz w:val="24"/>
        </w:rPr>
      </w:pPr>
    </w:p>
    <w:p w14:paraId="042A664E" w14:textId="77777777" w:rsidR="00EF65E2" w:rsidRPr="00AF4527" w:rsidRDefault="00EF65E2" w:rsidP="00EF65E2">
      <w:pPr>
        <w:pStyle w:val="Word"/>
        <w:ind w:firstLine="2158"/>
        <w:rPr>
          <w:rFonts w:hint="default"/>
          <w:color w:val="000000" w:themeColor="text1"/>
          <w:sz w:val="24"/>
        </w:rPr>
      </w:pPr>
      <w:r w:rsidRPr="00AF4527">
        <w:rPr>
          <w:color w:val="000000" w:themeColor="text1"/>
          <w:sz w:val="24"/>
        </w:rPr>
        <w:t>ふくしま県ＧＡＰ認証マーク使用届</w:t>
      </w:r>
    </w:p>
    <w:p w14:paraId="69A36273" w14:textId="77777777" w:rsidR="00EF65E2" w:rsidRPr="00AF4527" w:rsidRDefault="00EF65E2" w:rsidP="00EF65E2">
      <w:pPr>
        <w:pStyle w:val="Word"/>
        <w:ind w:firstLine="240"/>
        <w:rPr>
          <w:rFonts w:hint="default"/>
          <w:color w:val="000000" w:themeColor="text1"/>
          <w:sz w:val="24"/>
        </w:rPr>
      </w:pPr>
      <w:r w:rsidRPr="00AF4527">
        <w:rPr>
          <w:color w:val="000000" w:themeColor="text1"/>
          <w:sz w:val="24"/>
        </w:rPr>
        <w:t>ふくしま県ＧＡＰ認証マークを使用したいので、ふくしま県ＧＡＰ認証制度実施要領第７条の規定により、次のとおり届出します。</w:t>
      </w:r>
    </w:p>
    <w:p w14:paraId="3C04C4BF" w14:textId="77777777" w:rsidR="00EF65E2" w:rsidRPr="00AF4527" w:rsidRDefault="00EF65E2" w:rsidP="00EF65E2">
      <w:pPr>
        <w:pStyle w:val="Wo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hint="default"/>
          <w:color w:val="000000" w:themeColor="text1"/>
        </w:rPr>
      </w:pPr>
    </w:p>
    <w:p w14:paraId="1DFCAD9A" w14:textId="77777777" w:rsidR="00EF65E2" w:rsidRPr="00AF4527" w:rsidRDefault="00EF65E2" w:rsidP="00EF65E2">
      <w:pPr>
        <w:pStyle w:val="Wo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hint="default"/>
          <w:color w:val="000000" w:themeColor="text1"/>
          <w:sz w:val="24"/>
        </w:rPr>
      </w:pPr>
      <w:r w:rsidRPr="00AF4527">
        <w:rPr>
          <w:color w:val="000000" w:themeColor="text1"/>
          <w:sz w:val="24"/>
        </w:rPr>
        <w:t>認証</w:t>
      </w:r>
      <w:r w:rsidRPr="00AF4527">
        <w:rPr>
          <w:rFonts w:ascii="ＭＳ 明朝" w:hAnsi="ＭＳ 明朝"/>
          <w:color w:val="000000" w:themeColor="text1"/>
          <w:sz w:val="24"/>
        </w:rPr>
        <w:t xml:space="preserve"> </w:t>
      </w:r>
      <w:r w:rsidRPr="00AF4527">
        <w:rPr>
          <w:color w:val="000000" w:themeColor="text1"/>
          <w:sz w:val="24"/>
        </w:rPr>
        <w:t>マークの表示方法</w:t>
      </w:r>
    </w:p>
    <w:p w14:paraId="019CBB1A" w14:textId="77777777" w:rsidR="00EF65E2" w:rsidRPr="00AF4527" w:rsidRDefault="00EF65E2" w:rsidP="00EF65E2">
      <w:pPr>
        <w:pStyle w:val="Wo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hint="default"/>
          <w:color w:val="000000" w:themeColor="text1"/>
          <w:sz w:val="24"/>
        </w:rPr>
      </w:pPr>
      <w:r w:rsidRPr="00AF4527">
        <w:rPr>
          <w:color w:val="000000" w:themeColor="text1"/>
          <w:sz w:val="24"/>
        </w:rPr>
        <w:t>（該当する項目をすべて○で囲み、必要事項を記入する</w:t>
      </w:r>
      <w:r w:rsidRPr="00AF4527">
        <w:rPr>
          <w:rFonts w:ascii="ＭＳ 明朝" w:hAnsi="ＭＳ 明朝"/>
          <w:color w:val="000000" w:themeColor="text1"/>
          <w:sz w:val="24"/>
        </w:rPr>
        <w:t xml:space="preserve"> </w:t>
      </w:r>
      <w:r w:rsidRPr="00AF4527">
        <w:rPr>
          <w:color w:val="000000" w:themeColor="text1"/>
          <w:sz w:val="24"/>
        </w:rPr>
        <w:t>）</w:t>
      </w:r>
    </w:p>
    <w:p w14:paraId="74C272DD" w14:textId="77777777" w:rsidR="00EF65E2" w:rsidRPr="00AF4527" w:rsidRDefault="00EF65E2" w:rsidP="00EF65E2">
      <w:pPr>
        <w:pStyle w:val="Wo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hint="default"/>
          <w:color w:val="000000" w:themeColor="text1"/>
          <w:sz w:val="24"/>
        </w:rPr>
      </w:pPr>
    </w:p>
    <w:p w14:paraId="62BD7EBF" w14:textId="77777777" w:rsidR="00EF65E2" w:rsidRPr="00AF4527" w:rsidRDefault="00EF65E2" w:rsidP="00EF65E2">
      <w:pPr>
        <w:pStyle w:val="Wo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hint="default"/>
          <w:color w:val="000000" w:themeColor="text1"/>
          <w:sz w:val="24"/>
        </w:rPr>
      </w:pPr>
      <w:r w:rsidRPr="00AF4527">
        <w:rPr>
          <w:color w:val="000000" w:themeColor="text1"/>
          <w:sz w:val="24"/>
        </w:rPr>
        <w:t>１</w:t>
      </w:r>
      <w:r w:rsidRPr="00AF4527">
        <w:rPr>
          <w:rFonts w:ascii="ＭＳ 明朝" w:hAnsi="ＭＳ 明朝"/>
          <w:color w:val="000000" w:themeColor="text1"/>
          <w:sz w:val="24"/>
        </w:rPr>
        <w:t xml:space="preserve"> </w:t>
      </w:r>
      <w:r w:rsidRPr="00AF4527">
        <w:rPr>
          <w:color w:val="000000" w:themeColor="text1"/>
          <w:sz w:val="24"/>
        </w:rPr>
        <w:t>農林産物に表示</w:t>
      </w:r>
    </w:p>
    <w:p w14:paraId="1AB45183" w14:textId="77777777" w:rsidR="00EF65E2" w:rsidRPr="00AF4527" w:rsidRDefault="00EF65E2" w:rsidP="00EF65E2">
      <w:pPr>
        <w:pStyle w:val="Wo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240"/>
        <w:rPr>
          <w:rFonts w:hint="default"/>
          <w:color w:val="000000" w:themeColor="text1"/>
          <w:sz w:val="24"/>
        </w:rPr>
      </w:pPr>
      <w:r w:rsidRPr="00AF4527">
        <w:rPr>
          <w:color w:val="000000" w:themeColor="text1"/>
          <w:sz w:val="24"/>
        </w:rPr>
        <w:t>出荷形態（</w:t>
      </w:r>
      <w:r w:rsidRPr="00AF4527">
        <w:rPr>
          <w:rFonts w:ascii="ＭＳ 明朝" w:hAnsi="ＭＳ 明朝"/>
          <w:color w:val="000000" w:themeColor="text1"/>
          <w:sz w:val="24"/>
        </w:rPr>
        <w:t xml:space="preserve"> </w:t>
      </w:r>
      <w:r w:rsidRPr="00AF4527">
        <w:rPr>
          <w:color w:val="000000" w:themeColor="text1"/>
          <w:sz w:val="24"/>
        </w:rPr>
        <w:t>○○</w:t>
      </w:r>
      <w:r w:rsidRPr="00AF4527">
        <w:rPr>
          <w:rFonts w:ascii="ＭＳ 明朝" w:hAnsi="ＭＳ 明朝"/>
          <w:color w:val="000000" w:themeColor="text1"/>
          <w:sz w:val="24"/>
        </w:rPr>
        <w:t xml:space="preserve"> </w:t>
      </w:r>
      <w:r w:rsidRPr="00AF4527">
        <w:rPr>
          <w:color w:val="000000" w:themeColor="text1"/>
          <w:sz w:val="24"/>
        </w:rPr>
        <w:t>入り段ボール箱</w:t>
      </w:r>
      <w:r w:rsidRPr="00AF4527">
        <w:rPr>
          <w:rFonts w:ascii="ＭＳ 明朝" w:hAnsi="ＭＳ 明朝"/>
          <w:color w:val="000000" w:themeColor="text1"/>
          <w:sz w:val="24"/>
        </w:rPr>
        <w:t xml:space="preserve"> </w:t>
      </w:r>
      <w:r w:rsidRPr="00AF4527">
        <w:rPr>
          <w:color w:val="000000" w:themeColor="text1"/>
          <w:sz w:val="24"/>
        </w:rPr>
        <w:t>「○○ｇ入り袋」等の荷姿を記入する</w:t>
      </w:r>
      <w:r w:rsidRPr="00AF4527">
        <w:rPr>
          <w:rFonts w:ascii="ＭＳ 明朝" w:hAnsi="ＭＳ 明朝"/>
          <w:color w:val="000000" w:themeColor="text1"/>
          <w:sz w:val="24"/>
        </w:rPr>
        <w:t xml:space="preserve"> </w:t>
      </w:r>
      <w:r w:rsidRPr="00AF4527">
        <w:rPr>
          <w:color w:val="000000" w:themeColor="text1"/>
          <w:sz w:val="24"/>
        </w:rPr>
        <w:t>）</w:t>
      </w:r>
    </w:p>
    <w:p w14:paraId="12A7C631" w14:textId="77777777" w:rsidR="00EF65E2" w:rsidRPr="00AF4527" w:rsidRDefault="00EF65E2" w:rsidP="00EF65E2">
      <w:pPr>
        <w:pStyle w:val="Wo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240"/>
        <w:rPr>
          <w:rFonts w:hint="default"/>
          <w:color w:val="000000" w:themeColor="text1"/>
          <w:sz w:val="24"/>
        </w:rPr>
      </w:pPr>
      <w:r w:rsidRPr="00AF4527">
        <w:rPr>
          <w:color w:val="000000" w:themeColor="text1"/>
          <w:sz w:val="24"/>
        </w:rPr>
        <w:t xml:space="preserve">①（　　　　　　　　</w:t>
      </w:r>
      <w:r w:rsidRPr="00AF4527">
        <w:rPr>
          <w:rFonts w:ascii="ＭＳ 明朝" w:hAnsi="ＭＳ 明朝"/>
          <w:color w:val="000000" w:themeColor="text1"/>
          <w:sz w:val="24"/>
        </w:rPr>
        <w:t xml:space="preserve"> </w:t>
      </w:r>
      <w:r w:rsidRPr="00AF4527">
        <w:rPr>
          <w:color w:val="000000" w:themeColor="text1"/>
          <w:sz w:val="24"/>
        </w:rPr>
        <w:t>）</w:t>
      </w:r>
    </w:p>
    <w:p w14:paraId="496AF0BC" w14:textId="77777777" w:rsidR="00EF65E2" w:rsidRPr="00AF4527" w:rsidRDefault="00EF65E2" w:rsidP="00EF65E2">
      <w:pPr>
        <w:pStyle w:val="Wo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240"/>
        <w:rPr>
          <w:rFonts w:hint="default"/>
          <w:color w:val="000000" w:themeColor="text1"/>
          <w:sz w:val="24"/>
        </w:rPr>
      </w:pPr>
      <w:r w:rsidRPr="00AF4527">
        <w:rPr>
          <w:color w:val="000000" w:themeColor="text1"/>
          <w:sz w:val="24"/>
        </w:rPr>
        <w:t>②（</w:t>
      </w:r>
      <w:r w:rsidRPr="00AF4527">
        <w:rPr>
          <w:rFonts w:ascii="ＭＳ 明朝" w:hAnsi="ＭＳ 明朝"/>
          <w:color w:val="000000" w:themeColor="text1"/>
          <w:sz w:val="24"/>
        </w:rPr>
        <w:t xml:space="preserve"> </w:t>
      </w:r>
      <w:r w:rsidRPr="00AF4527">
        <w:rPr>
          <w:color w:val="000000" w:themeColor="text1"/>
          <w:sz w:val="24"/>
        </w:rPr>
        <w:t xml:space="preserve">　　　　　　　　）</w:t>
      </w:r>
    </w:p>
    <w:p w14:paraId="26A23936" w14:textId="77777777" w:rsidR="00EF65E2" w:rsidRPr="00AF4527" w:rsidRDefault="00EF65E2" w:rsidP="00EF65E2">
      <w:pPr>
        <w:pStyle w:val="Wo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240"/>
        <w:rPr>
          <w:rFonts w:hint="default"/>
          <w:color w:val="000000" w:themeColor="text1"/>
          <w:sz w:val="24"/>
        </w:rPr>
      </w:pPr>
      <w:r w:rsidRPr="00AF4527">
        <w:rPr>
          <w:color w:val="000000" w:themeColor="text1"/>
          <w:sz w:val="24"/>
        </w:rPr>
        <w:t xml:space="preserve">③（　　　　　　　　</w:t>
      </w:r>
      <w:r w:rsidRPr="00AF4527">
        <w:rPr>
          <w:rFonts w:ascii="ＭＳ 明朝" w:hAnsi="ＭＳ 明朝"/>
          <w:color w:val="000000" w:themeColor="text1"/>
          <w:sz w:val="24"/>
        </w:rPr>
        <w:t xml:space="preserve"> </w:t>
      </w:r>
      <w:r w:rsidRPr="00AF4527">
        <w:rPr>
          <w:color w:val="000000" w:themeColor="text1"/>
          <w:sz w:val="24"/>
        </w:rPr>
        <w:t>）</w:t>
      </w:r>
    </w:p>
    <w:p w14:paraId="38798916" w14:textId="77777777" w:rsidR="00EF65E2" w:rsidRPr="00AF4527" w:rsidRDefault="00EF65E2" w:rsidP="00EF65E2">
      <w:pPr>
        <w:pStyle w:val="Wo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hint="default"/>
          <w:color w:val="000000" w:themeColor="text1"/>
          <w:sz w:val="24"/>
        </w:rPr>
      </w:pPr>
    </w:p>
    <w:p w14:paraId="298CDAE0" w14:textId="77777777" w:rsidR="00EF65E2" w:rsidRPr="00AF4527" w:rsidRDefault="00EF65E2" w:rsidP="00EF65E2">
      <w:pPr>
        <w:pStyle w:val="Wo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hint="default"/>
          <w:color w:val="000000" w:themeColor="text1"/>
          <w:sz w:val="24"/>
        </w:rPr>
      </w:pPr>
      <w:r w:rsidRPr="00AF4527">
        <w:rPr>
          <w:color w:val="000000" w:themeColor="text1"/>
          <w:sz w:val="24"/>
        </w:rPr>
        <w:t>２</w:t>
      </w:r>
      <w:r w:rsidRPr="00AF4527">
        <w:rPr>
          <w:rFonts w:ascii="ＭＳ 明朝" w:hAnsi="ＭＳ 明朝"/>
          <w:color w:val="000000" w:themeColor="text1"/>
          <w:sz w:val="24"/>
        </w:rPr>
        <w:t xml:space="preserve"> </w:t>
      </w:r>
      <w:r w:rsidRPr="00AF4527">
        <w:rPr>
          <w:color w:val="000000" w:themeColor="text1"/>
          <w:sz w:val="24"/>
        </w:rPr>
        <w:t>パンフレット・ＰＯＰ等に表示</w:t>
      </w:r>
    </w:p>
    <w:p w14:paraId="1BB57A9A" w14:textId="77777777" w:rsidR="00EF65E2" w:rsidRPr="00AF4527" w:rsidRDefault="00EF65E2" w:rsidP="00EF65E2">
      <w:pPr>
        <w:pStyle w:val="Wo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hint="default"/>
          <w:color w:val="000000" w:themeColor="text1"/>
          <w:sz w:val="24"/>
        </w:rPr>
      </w:pPr>
    </w:p>
    <w:p w14:paraId="1C2D1467" w14:textId="77777777" w:rsidR="00EF65E2" w:rsidRPr="00AF4527" w:rsidRDefault="00EF65E2" w:rsidP="00EF65E2">
      <w:pPr>
        <w:pStyle w:val="Wo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hint="default"/>
          <w:color w:val="000000" w:themeColor="text1"/>
          <w:sz w:val="24"/>
        </w:rPr>
      </w:pPr>
      <w:r w:rsidRPr="00AF4527">
        <w:rPr>
          <w:color w:val="000000" w:themeColor="text1"/>
          <w:sz w:val="24"/>
        </w:rPr>
        <w:t>３</w:t>
      </w:r>
      <w:r w:rsidRPr="00AF4527">
        <w:rPr>
          <w:rFonts w:ascii="ＭＳ 明朝" w:hAnsi="ＭＳ 明朝"/>
          <w:color w:val="000000" w:themeColor="text1"/>
          <w:sz w:val="24"/>
        </w:rPr>
        <w:t xml:space="preserve"> </w:t>
      </w:r>
      <w:r w:rsidRPr="00AF4527">
        <w:rPr>
          <w:color w:val="000000" w:themeColor="text1"/>
          <w:sz w:val="24"/>
        </w:rPr>
        <w:t>名刺</w:t>
      </w:r>
    </w:p>
    <w:p w14:paraId="08747E93" w14:textId="77777777" w:rsidR="00EF65E2" w:rsidRPr="00AF4527" w:rsidRDefault="00EF65E2" w:rsidP="00EF65E2">
      <w:pPr>
        <w:pStyle w:val="Wo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hint="default"/>
          <w:color w:val="000000" w:themeColor="text1"/>
          <w:sz w:val="24"/>
        </w:rPr>
      </w:pPr>
    </w:p>
    <w:p w14:paraId="782887FE" w14:textId="77777777" w:rsidR="00EF65E2" w:rsidRPr="00AF4527" w:rsidRDefault="00EF65E2" w:rsidP="00EF65E2">
      <w:pPr>
        <w:pStyle w:val="Wo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hint="default"/>
          <w:color w:val="000000" w:themeColor="text1"/>
          <w:sz w:val="24"/>
        </w:rPr>
      </w:pPr>
      <w:r w:rsidRPr="00AF4527">
        <w:rPr>
          <w:color w:val="000000" w:themeColor="text1"/>
          <w:sz w:val="24"/>
        </w:rPr>
        <w:t>４</w:t>
      </w:r>
      <w:r w:rsidRPr="00AF4527">
        <w:rPr>
          <w:rFonts w:ascii="ＭＳ 明朝" w:hAnsi="ＭＳ 明朝"/>
          <w:color w:val="000000" w:themeColor="text1"/>
          <w:sz w:val="24"/>
        </w:rPr>
        <w:t xml:space="preserve"> </w:t>
      </w:r>
      <w:r w:rsidRPr="00AF4527">
        <w:rPr>
          <w:color w:val="000000" w:themeColor="text1"/>
          <w:sz w:val="24"/>
        </w:rPr>
        <w:t>インターネット上に表示</w:t>
      </w:r>
      <w:r w:rsidRPr="00AF4527">
        <w:rPr>
          <w:rFonts w:ascii="ＭＳ 明朝" w:hAnsi="ＭＳ 明朝"/>
          <w:color w:val="000000" w:themeColor="text1"/>
          <w:sz w:val="24"/>
        </w:rPr>
        <w:t xml:space="preserve">  URL</w:t>
      </w:r>
      <w:r w:rsidRPr="00AF4527">
        <w:rPr>
          <w:color w:val="000000" w:themeColor="text1"/>
          <w:sz w:val="24"/>
        </w:rPr>
        <w:t>（</w:t>
      </w:r>
      <w:r w:rsidRPr="00AF4527">
        <w:rPr>
          <w:rFonts w:ascii="ＭＳ 明朝" w:hAnsi="ＭＳ 明朝"/>
          <w:color w:val="000000" w:themeColor="text1"/>
          <w:sz w:val="24"/>
        </w:rPr>
        <w:t xml:space="preserve"> </w:t>
      </w:r>
      <w:r w:rsidRPr="00AF4527">
        <w:rPr>
          <w:color w:val="000000" w:themeColor="text1"/>
          <w:sz w:val="24"/>
        </w:rPr>
        <w:t xml:space="preserve">　　　　　　　　　　　　）</w:t>
      </w:r>
    </w:p>
    <w:p w14:paraId="45F61D20" w14:textId="77777777" w:rsidR="00EF65E2" w:rsidRPr="00AF4527" w:rsidRDefault="00EF65E2" w:rsidP="00EF65E2">
      <w:pPr>
        <w:pStyle w:val="Wo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240"/>
        <w:rPr>
          <w:rFonts w:hint="default"/>
          <w:color w:val="000000" w:themeColor="text1"/>
          <w:sz w:val="24"/>
        </w:rPr>
      </w:pPr>
    </w:p>
    <w:p w14:paraId="0DC8263A" w14:textId="77777777" w:rsidR="00EF65E2" w:rsidRPr="00AF4527" w:rsidRDefault="00EF65E2" w:rsidP="00EF65E2">
      <w:pPr>
        <w:pStyle w:val="Wo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hint="default"/>
          <w:color w:val="000000" w:themeColor="text1"/>
          <w:sz w:val="24"/>
        </w:rPr>
      </w:pPr>
      <w:r w:rsidRPr="00AF4527">
        <w:rPr>
          <w:color w:val="000000" w:themeColor="text1"/>
          <w:sz w:val="24"/>
        </w:rPr>
        <w:t>５</w:t>
      </w:r>
      <w:r w:rsidRPr="00AF4527">
        <w:rPr>
          <w:rFonts w:ascii="ＭＳ 明朝" w:hAnsi="ＭＳ 明朝"/>
          <w:color w:val="000000" w:themeColor="text1"/>
          <w:sz w:val="24"/>
        </w:rPr>
        <w:t xml:space="preserve"> </w:t>
      </w:r>
      <w:r w:rsidRPr="00AF4527">
        <w:rPr>
          <w:color w:val="000000" w:themeColor="text1"/>
          <w:sz w:val="24"/>
        </w:rPr>
        <w:t>その他（</w:t>
      </w:r>
      <w:r w:rsidRPr="00AF4527">
        <w:rPr>
          <w:rFonts w:ascii="ＭＳ 明朝" w:hAnsi="ＭＳ 明朝"/>
          <w:color w:val="000000" w:themeColor="text1"/>
          <w:sz w:val="24"/>
        </w:rPr>
        <w:t xml:space="preserve"> </w:t>
      </w:r>
      <w:r w:rsidRPr="00AF4527">
        <w:rPr>
          <w:color w:val="000000" w:themeColor="text1"/>
          <w:sz w:val="24"/>
        </w:rPr>
        <w:t xml:space="preserve">　　　　　　　　　　　　　　）</w:t>
      </w:r>
    </w:p>
    <w:p w14:paraId="526F2B21" w14:textId="77777777" w:rsidR="00EF65E2" w:rsidRPr="00AF4527" w:rsidRDefault="00EF65E2" w:rsidP="00EF65E2">
      <w:pPr>
        <w:pStyle w:val="Wo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240"/>
        <w:rPr>
          <w:rFonts w:hint="default"/>
          <w:color w:val="000000" w:themeColor="text1"/>
          <w:sz w:val="24"/>
        </w:rPr>
      </w:pPr>
    </w:p>
    <w:p w14:paraId="0DD66356" w14:textId="77777777" w:rsidR="00EF65E2" w:rsidRPr="00AF4527" w:rsidRDefault="00EF65E2" w:rsidP="00EF65E2">
      <w:pPr>
        <w:pStyle w:val="Wo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240"/>
        <w:rPr>
          <w:rFonts w:hint="default"/>
          <w:color w:val="000000" w:themeColor="text1"/>
          <w:sz w:val="24"/>
        </w:rPr>
      </w:pPr>
    </w:p>
    <w:p w14:paraId="74ADA59E" w14:textId="77777777" w:rsidR="00EF65E2" w:rsidRPr="00AF4527" w:rsidRDefault="00EF65E2" w:rsidP="00EF65E2">
      <w:pPr>
        <w:pStyle w:val="Wo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hint="default"/>
          <w:strike/>
          <w:color w:val="000000" w:themeColor="text1"/>
          <w:sz w:val="24"/>
        </w:rPr>
      </w:pPr>
    </w:p>
    <w:p w14:paraId="44B79443" w14:textId="77777777" w:rsidR="00EF65E2" w:rsidRPr="00AF4527" w:rsidRDefault="00EF65E2" w:rsidP="00EF65E2">
      <w:pPr>
        <w:pStyle w:val="Wo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240"/>
        <w:rPr>
          <w:rFonts w:hint="default"/>
          <w:strike/>
          <w:color w:val="000000" w:themeColor="text1"/>
          <w:sz w:val="24"/>
        </w:rPr>
      </w:pPr>
    </w:p>
    <w:p w14:paraId="51BF9D8A" w14:textId="77777777" w:rsidR="00EF65E2" w:rsidRPr="00AF4527" w:rsidRDefault="00EF65E2" w:rsidP="00EF65E2">
      <w:pPr>
        <w:pStyle w:val="Wo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240"/>
        <w:rPr>
          <w:rFonts w:hint="default"/>
          <w:strike/>
          <w:color w:val="000000" w:themeColor="text1"/>
          <w:sz w:val="24"/>
        </w:rPr>
      </w:pPr>
    </w:p>
    <w:p w14:paraId="3F0B90BF" w14:textId="77777777" w:rsidR="00EF65E2" w:rsidRPr="00AF4527" w:rsidRDefault="00EF65E2" w:rsidP="00EF65E2">
      <w:pPr>
        <w:pStyle w:val="Wo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240"/>
        <w:rPr>
          <w:rFonts w:hint="default"/>
          <w:strike/>
          <w:color w:val="000000" w:themeColor="text1"/>
          <w:sz w:val="24"/>
        </w:rPr>
      </w:pPr>
    </w:p>
    <w:p w14:paraId="39BCD284" w14:textId="77777777" w:rsidR="00EF65E2" w:rsidRPr="00AF4527" w:rsidRDefault="00EF65E2" w:rsidP="00EF65E2">
      <w:pPr>
        <w:pStyle w:val="Wo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240"/>
        <w:jc w:val="center"/>
        <w:rPr>
          <w:rFonts w:hint="default"/>
          <w:strike/>
          <w:color w:val="000000" w:themeColor="text1"/>
          <w:sz w:val="24"/>
        </w:rPr>
      </w:pPr>
    </w:p>
    <w:p w14:paraId="1BE4F7B5" w14:textId="77777777" w:rsidR="00EF65E2" w:rsidRPr="00AF4527" w:rsidRDefault="00EF65E2" w:rsidP="00EF65E2">
      <w:pPr>
        <w:pStyle w:val="Wo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240"/>
        <w:rPr>
          <w:rFonts w:hint="default"/>
          <w:strike/>
          <w:color w:val="000000" w:themeColor="text1"/>
          <w:sz w:val="24"/>
        </w:rPr>
      </w:pPr>
    </w:p>
    <w:p w14:paraId="503C10F2" w14:textId="6FCAC53F" w:rsidR="00EF65E2" w:rsidRDefault="00EF65E2">
      <w:pPr>
        <w:widowControl/>
        <w:suppressAutoHyphens w:val="0"/>
        <w:overflowPunct/>
        <w:jc w:val="left"/>
        <w:textAlignment w:val="auto"/>
        <w:rPr>
          <w:rFonts w:hint="default"/>
          <w:color w:val="000000" w:themeColor="text1"/>
          <w:sz w:val="24"/>
        </w:rPr>
      </w:pPr>
      <w:r>
        <w:rPr>
          <w:rFonts w:hint="default"/>
          <w:color w:val="000000" w:themeColor="text1"/>
          <w:sz w:val="24"/>
        </w:rPr>
        <w:br w:type="page"/>
      </w:r>
    </w:p>
    <w:p w14:paraId="2B62FE64" w14:textId="77777777" w:rsidR="00EF65E2" w:rsidRPr="00AF4527" w:rsidRDefault="00EF65E2" w:rsidP="00EF65E2">
      <w:pPr>
        <w:pStyle w:val="Word"/>
        <w:rPr>
          <w:rFonts w:hint="default"/>
          <w:color w:val="000000" w:themeColor="text1"/>
          <w:sz w:val="24"/>
        </w:rPr>
      </w:pPr>
      <w:r w:rsidRPr="00AF4527">
        <w:rPr>
          <w:color w:val="000000" w:themeColor="text1"/>
          <w:sz w:val="24"/>
        </w:rPr>
        <w:lastRenderedPageBreak/>
        <w:t>様式第６号</w:t>
      </w:r>
    </w:p>
    <w:p w14:paraId="0FC5FA14" w14:textId="77777777" w:rsidR="00EF65E2" w:rsidRPr="00AF4527" w:rsidRDefault="00EF65E2" w:rsidP="00EF65E2">
      <w:pPr>
        <w:pStyle w:val="Word"/>
        <w:wordWrap w:val="0"/>
        <w:jc w:val="right"/>
        <w:rPr>
          <w:rFonts w:hint="default"/>
          <w:color w:val="000000" w:themeColor="text1"/>
          <w:sz w:val="24"/>
        </w:rPr>
      </w:pPr>
      <w:r w:rsidRPr="00AF4527">
        <w:rPr>
          <w:rFonts w:ascii="ＭＳ 明朝" w:hAnsi="ＭＳ 明朝"/>
          <w:color w:val="000000" w:themeColor="text1"/>
          <w:sz w:val="24"/>
        </w:rPr>
        <w:t>(</w:t>
      </w:r>
      <w:r w:rsidRPr="00AF4527">
        <w:rPr>
          <w:color w:val="000000" w:themeColor="text1"/>
          <w:sz w:val="24"/>
        </w:rPr>
        <w:t>元号</w:t>
      </w:r>
      <w:r w:rsidRPr="00AF4527">
        <w:rPr>
          <w:rFonts w:ascii="ＭＳ 明朝" w:hAnsi="ＭＳ 明朝"/>
          <w:color w:val="000000" w:themeColor="text1"/>
          <w:sz w:val="24"/>
        </w:rPr>
        <w:t>)</w:t>
      </w:r>
      <w:r w:rsidRPr="00AF4527">
        <w:rPr>
          <w:color w:val="000000" w:themeColor="text1"/>
          <w:sz w:val="24"/>
        </w:rPr>
        <w:t xml:space="preserve">　　年　　月　　日</w:t>
      </w:r>
    </w:p>
    <w:p w14:paraId="39178A23" w14:textId="77777777" w:rsidR="00EF65E2" w:rsidRPr="00AF4527" w:rsidRDefault="00EF65E2" w:rsidP="00EF65E2">
      <w:pPr>
        <w:pStyle w:val="Word"/>
        <w:rPr>
          <w:rFonts w:hint="default"/>
          <w:color w:val="000000" w:themeColor="text1"/>
          <w:sz w:val="24"/>
        </w:rPr>
      </w:pPr>
    </w:p>
    <w:p w14:paraId="571B3562" w14:textId="77777777" w:rsidR="00EF65E2" w:rsidRPr="00AF4527" w:rsidRDefault="00EF65E2" w:rsidP="00EF65E2">
      <w:pPr>
        <w:pStyle w:val="Word"/>
        <w:ind w:firstLine="240"/>
        <w:jc w:val="left"/>
        <w:rPr>
          <w:rFonts w:hint="default"/>
          <w:color w:val="000000" w:themeColor="text1"/>
          <w:sz w:val="24"/>
        </w:rPr>
      </w:pPr>
      <w:r w:rsidRPr="00AF4527">
        <w:rPr>
          <w:color w:val="000000" w:themeColor="text1"/>
          <w:sz w:val="24"/>
        </w:rPr>
        <w:t xml:space="preserve">福島県知事　</w:t>
      </w:r>
    </w:p>
    <w:p w14:paraId="49DBD42E" w14:textId="77777777" w:rsidR="00EF65E2" w:rsidRPr="00AF4527" w:rsidRDefault="00EF65E2" w:rsidP="00EF65E2">
      <w:pPr>
        <w:pStyle w:val="Word"/>
        <w:ind w:firstLineChars="2185" w:firstLine="5244"/>
        <w:jc w:val="left"/>
        <w:rPr>
          <w:rFonts w:hint="default"/>
          <w:color w:val="000000" w:themeColor="text1"/>
          <w:sz w:val="24"/>
        </w:rPr>
      </w:pPr>
      <w:r w:rsidRPr="00AF4527">
        <w:rPr>
          <w:color w:val="000000" w:themeColor="text1"/>
          <w:sz w:val="24"/>
        </w:rPr>
        <w:t>認証番号</w:t>
      </w:r>
    </w:p>
    <w:p w14:paraId="1167D1EA" w14:textId="77777777" w:rsidR="00EF65E2" w:rsidRPr="00AF4527" w:rsidRDefault="00EF65E2" w:rsidP="00EF65E2">
      <w:pPr>
        <w:pStyle w:val="Word"/>
        <w:ind w:firstLineChars="2185" w:firstLine="5244"/>
        <w:jc w:val="left"/>
        <w:rPr>
          <w:rFonts w:hint="default"/>
          <w:color w:val="000000" w:themeColor="text1"/>
          <w:sz w:val="24"/>
        </w:rPr>
      </w:pPr>
      <w:r w:rsidRPr="00AF4527">
        <w:rPr>
          <w:color w:val="000000" w:themeColor="text1"/>
          <w:sz w:val="24"/>
        </w:rPr>
        <w:t>氏　　名</w:t>
      </w:r>
    </w:p>
    <w:p w14:paraId="56ECB262" w14:textId="77777777" w:rsidR="00EF65E2" w:rsidRPr="00AF4527" w:rsidRDefault="00EF65E2" w:rsidP="00EF65E2">
      <w:pPr>
        <w:pStyle w:val="Word"/>
        <w:ind w:left="5544" w:hanging="418"/>
        <w:rPr>
          <w:rFonts w:hint="default"/>
          <w:color w:val="000000" w:themeColor="text1"/>
        </w:rPr>
      </w:pPr>
      <w:r w:rsidRPr="00AF4527">
        <w:rPr>
          <w:color w:val="000000" w:themeColor="text1"/>
          <w:sz w:val="18"/>
        </w:rPr>
        <w:t>（団体の場合は名称及び代表者の氏名）</w:t>
      </w:r>
    </w:p>
    <w:p w14:paraId="5184322B" w14:textId="77777777" w:rsidR="00EF65E2" w:rsidRPr="00AF4527" w:rsidRDefault="00EF65E2" w:rsidP="00EF65E2">
      <w:pPr>
        <w:pStyle w:val="Word"/>
        <w:rPr>
          <w:rFonts w:hint="default"/>
          <w:color w:val="000000" w:themeColor="text1"/>
          <w:sz w:val="24"/>
        </w:rPr>
      </w:pPr>
    </w:p>
    <w:p w14:paraId="578569EC" w14:textId="77777777" w:rsidR="00EF65E2" w:rsidRPr="00AF4527" w:rsidRDefault="00EF65E2" w:rsidP="00EF65E2">
      <w:pPr>
        <w:pStyle w:val="Word"/>
        <w:rPr>
          <w:rFonts w:hint="default"/>
          <w:color w:val="000000" w:themeColor="text1"/>
          <w:sz w:val="24"/>
        </w:rPr>
      </w:pPr>
    </w:p>
    <w:p w14:paraId="343D5575" w14:textId="77777777" w:rsidR="00EF65E2" w:rsidRPr="00AF4527" w:rsidRDefault="00EF65E2" w:rsidP="00EF65E2">
      <w:pPr>
        <w:pStyle w:val="Word"/>
        <w:jc w:val="center"/>
        <w:rPr>
          <w:rFonts w:hint="default"/>
          <w:color w:val="000000" w:themeColor="text1"/>
          <w:sz w:val="24"/>
        </w:rPr>
      </w:pPr>
      <w:r w:rsidRPr="00AF4527">
        <w:rPr>
          <w:color w:val="000000" w:themeColor="text1"/>
          <w:sz w:val="24"/>
        </w:rPr>
        <w:t>実績報告書</w:t>
      </w:r>
    </w:p>
    <w:p w14:paraId="3004315D" w14:textId="77777777" w:rsidR="00EF65E2" w:rsidRPr="00AF4527" w:rsidRDefault="00EF65E2" w:rsidP="00EF65E2">
      <w:pPr>
        <w:pStyle w:val="Word"/>
        <w:ind w:firstLine="240"/>
        <w:rPr>
          <w:rFonts w:hint="default"/>
          <w:color w:val="000000" w:themeColor="text1"/>
          <w:sz w:val="24"/>
        </w:rPr>
      </w:pPr>
      <w:r w:rsidRPr="00AF4527">
        <w:rPr>
          <w:color w:val="000000" w:themeColor="text1"/>
          <w:sz w:val="24"/>
        </w:rPr>
        <w:t>ふくしま県ＧＡＰ認証制度実施要領第８条の規定により、出荷品目及び出荷量を報告いたします。</w:t>
      </w:r>
    </w:p>
    <w:p w14:paraId="2BE677AE" w14:textId="77777777" w:rsidR="00EF65E2" w:rsidRPr="00AF4527" w:rsidRDefault="00EF65E2" w:rsidP="00EF65E2">
      <w:pPr>
        <w:pStyle w:val="Word"/>
        <w:rPr>
          <w:rFonts w:hint="default"/>
          <w:color w:val="000000" w:themeColor="text1"/>
          <w:sz w:val="24"/>
        </w:rPr>
      </w:pPr>
    </w:p>
    <w:p w14:paraId="438A1F35" w14:textId="77777777" w:rsidR="00EF65E2" w:rsidRPr="00AF4527" w:rsidRDefault="00EF65E2" w:rsidP="00EF65E2">
      <w:pPr>
        <w:pStyle w:val="Word"/>
        <w:rPr>
          <w:rFonts w:hint="default"/>
          <w:color w:val="000000" w:themeColor="text1"/>
          <w:sz w:val="24"/>
        </w:rPr>
      </w:pPr>
    </w:p>
    <w:p w14:paraId="24DC1BA8" w14:textId="77777777" w:rsidR="00EF65E2" w:rsidRPr="00AF4527" w:rsidRDefault="00EF65E2" w:rsidP="00EF65E2">
      <w:pPr>
        <w:pStyle w:val="Word"/>
        <w:spacing w:line="538" w:lineRule="exact"/>
        <w:ind w:left="719"/>
        <w:rPr>
          <w:rFonts w:hint="default"/>
          <w:color w:val="000000" w:themeColor="text1"/>
          <w:sz w:val="24"/>
        </w:rPr>
      </w:pPr>
      <w:r w:rsidRPr="00AF4527">
        <w:rPr>
          <w:color w:val="000000" w:themeColor="text1"/>
          <w:sz w:val="24"/>
        </w:rPr>
        <w:t>認証番号：</w:t>
      </w:r>
    </w:p>
    <w:p w14:paraId="2B1DC8FC" w14:textId="77777777" w:rsidR="00EF65E2" w:rsidRPr="00AF4527" w:rsidRDefault="00EF65E2" w:rsidP="00EF65E2">
      <w:pPr>
        <w:pStyle w:val="Word"/>
        <w:spacing w:line="538" w:lineRule="exact"/>
        <w:ind w:left="719"/>
        <w:rPr>
          <w:rFonts w:hint="default"/>
          <w:color w:val="000000" w:themeColor="text1"/>
          <w:sz w:val="24"/>
        </w:rPr>
      </w:pPr>
      <w:r w:rsidRPr="00AF4527">
        <w:rPr>
          <w:color w:val="000000" w:themeColor="text1"/>
          <w:sz w:val="24"/>
        </w:rPr>
        <w:t>認証書に記載する名称：</w:t>
      </w:r>
    </w:p>
    <w:p w14:paraId="30B433EE" w14:textId="77777777" w:rsidR="00EF65E2" w:rsidRPr="00AF4527" w:rsidRDefault="00EF65E2" w:rsidP="00EF65E2">
      <w:pPr>
        <w:pStyle w:val="Word"/>
        <w:spacing w:line="538" w:lineRule="exact"/>
        <w:ind w:left="719"/>
        <w:rPr>
          <w:rFonts w:hint="default"/>
          <w:color w:val="000000" w:themeColor="text1"/>
          <w:sz w:val="24"/>
        </w:rPr>
      </w:pPr>
      <w:r w:rsidRPr="00AF4527">
        <w:rPr>
          <w:color w:val="000000" w:themeColor="text1"/>
          <w:sz w:val="24"/>
        </w:rPr>
        <w:t>品目名（作型）：</w:t>
      </w:r>
    </w:p>
    <w:p w14:paraId="0C38F6C6" w14:textId="77777777" w:rsidR="00EF65E2" w:rsidRPr="00AF4527" w:rsidRDefault="00EF65E2" w:rsidP="00EF65E2">
      <w:pPr>
        <w:pStyle w:val="Word"/>
        <w:spacing w:line="538" w:lineRule="exact"/>
        <w:ind w:left="719"/>
        <w:rPr>
          <w:rFonts w:hint="default"/>
          <w:color w:val="000000" w:themeColor="text1"/>
          <w:sz w:val="24"/>
        </w:rPr>
      </w:pPr>
      <w:r w:rsidRPr="00AF4527">
        <w:rPr>
          <w:color w:val="000000" w:themeColor="text1"/>
          <w:sz w:val="24"/>
        </w:rPr>
        <w:t>栽培履歴確認日：</w:t>
      </w:r>
    </w:p>
    <w:p w14:paraId="005FBE16" w14:textId="77777777" w:rsidR="00EF65E2" w:rsidRPr="00AF4527" w:rsidRDefault="00EF65E2" w:rsidP="00EF65E2">
      <w:pPr>
        <w:pStyle w:val="Word"/>
        <w:spacing w:line="538" w:lineRule="exact"/>
        <w:ind w:left="719"/>
        <w:rPr>
          <w:rFonts w:hint="default"/>
          <w:color w:val="000000" w:themeColor="text1"/>
          <w:sz w:val="24"/>
        </w:rPr>
      </w:pPr>
      <w:r w:rsidRPr="00AF4527">
        <w:rPr>
          <w:color w:val="000000" w:themeColor="text1"/>
          <w:sz w:val="24"/>
        </w:rPr>
        <w:t>栽培責任者又は事務局責任者：</w:t>
      </w:r>
    </w:p>
    <w:p w14:paraId="740BEF49" w14:textId="77777777" w:rsidR="00EF65E2" w:rsidRPr="00AF4527" w:rsidRDefault="00EF65E2" w:rsidP="00EF65E2">
      <w:pPr>
        <w:pStyle w:val="Word"/>
        <w:ind w:left="719"/>
        <w:rPr>
          <w:rFonts w:hint="default"/>
          <w:color w:val="000000" w:themeColor="text1"/>
          <w:sz w:val="24"/>
        </w:rPr>
      </w:pPr>
    </w:p>
    <w:p w14:paraId="08E7C48D" w14:textId="77777777" w:rsidR="00EF65E2" w:rsidRPr="00AF4527" w:rsidRDefault="00EF65E2" w:rsidP="00EF65E2">
      <w:pPr>
        <w:pStyle w:val="Word"/>
        <w:ind w:left="719"/>
        <w:rPr>
          <w:rFonts w:hint="default"/>
          <w:color w:val="000000" w:themeColor="text1"/>
          <w:sz w:val="24"/>
        </w:rPr>
      </w:pPr>
    </w:p>
    <w:p w14:paraId="3E6C0ED8" w14:textId="77777777" w:rsidR="00EF65E2" w:rsidRPr="00AF4527" w:rsidRDefault="00EF65E2" w:rsidP="00EF65E2">
      <w:pPr>
        <w:pStyle w:val="Word"/>
        <w:ind w:left="719"/>
        <w:rPr>
          <w:rFonts w:hint="default"/>
          <w:color w:val="000000" w:themeColor="text1"/>
          <w:sz w:val="24"/>
        </w:rPr>
      </w:pPr>
    </w:p>
    <w:p w14:paraId="52824218" w14:textId="77777777" w:rsidR="00EF65E2" w:rsidRPr="00AF4527" w:rsidRDefault="00EF65E2" w:rsidP="00EF65E2">
      <w:pPr>
        <w:pStyle w:val="Word"/>
        <w:ind w:left="719"/>
        <w:rPr>
          <w:rFonts w:hint="default"/>
          <w:color w:val="000000" w:themeColor="text1"/>
          <w:sz w:val="24"/>
        </w:rPr>
      </w:pPr>
    </w:p>
    <w:p w14:paraId="6A2E7373" w14:textId="77777777" w:rsidR="00EF65E2" w:rsidRPr="00AF4527" w:rsidRDefault="00EF65E2" w:rsidP="00EF65E2">
      <w:pPr>
        <w:pStyle w:val="Word"/>
        <w:spacing w:line="412" w:lineRule="exact"/>
        <w:rPr>
          <w:rFonts w:hint="default"/>
          <w:color w:val="000000" w:themeColor="text1"/>
          <w:sz w:val="24"/>
        </w:rPr>
      </w:pPr>
      <w:r w:rsidRPr="00AF4527">
        <w:rPr>
          <w:color w:val="000000" w:themeColor="text1"/>
          <w:sz w:val="24"/>
        </w:rPr>
        <w:t>添付書類</w:t>
      </w:r>
    </w:p>
    <w:p w14:paraId="130FEFBA" w14:textId="77777777" w:rsidR="00EF65E2" w:rsidRPr="00AF4527" w:rsidRDefault="00EF65E2" w:rsidP="00EF65E2">
      <w:pPr>
        <w:pStyle w:val="Word"/>
        <w:spacing w:line="412" w:lineRule="exact"/>
        <w:ind w:firstLine="240"/>
        <w:rPr>
          <w:rFonts w:hint="default"/>
          <w:color w:val="000000" w:themeColor="text1"/>
          <w:sz w:val="24"/>
        </w:rPr>
      </w:pPr>
      <w:r w:rsidRPr="00AF4527">
        <w:rPr>
          <w:color w:val="000000" w:themeColor="text1"/>
          <w:sz w:val="24"/>
        </w:rPr>
        <w:t xml:space="preserve">　　出荷品目及び出荷量</w:t>
      </w:r>
    </w:p>
    <w:p w14:paraId="757ABA53" w14:textId="325311DC" w:rsidR="00EF65E2" w:rsidRDefault="00EF65E2">
      <w:pPr>
        <w:widowControl/>
        <w:suppressAutoHyphens w:val="0"/>
        <w:overflowPunct/>
        <w:jc w:val="left"/>
        <w:textAlignment w:val="auto"/>
        <w:rPr>
          <w:rFonts w:hint="default"/>
          <w:color w:val="000000" w:themeColor="text1"/>
          <w:sz w:val="24"/>
        </w:rPr>
      </w:pPr>
      <w:r>
        <w:rPr>
          <w:rFonts w:hint="default"/>
          <w:color w:val="000000" w:themeColor="text1"/>
          <w:sz w:val="24"/>
        </w:rPr>
        <w:br w:type="page"/>
      </w:r>
    </w:p>
    <w:p w14:paraId="1F2978B0" w14:textId="257ADCF0" w:rsidR="00272E20" w:rsidRPr="00AF4527" w:rsidRDefault="00DF782D">
      <w:pPr>
        <w:pStyle w:val="Word"/>
        <w:rPr>
          <w:rFonts w:hint="default"/>
          <w:color w:val="000000" w:themeColor="text1"/>
          <w:sz w:val="24"/>
        </w:rPr>
      </w:pPr>
      <w:r w:rsidRPr="00AF4527">
        <w:rPr>
          <w:color w:val="000000" w:themeColor="text1"/>
          <w:sz w:val="24"/>
        </w:rPr>
        <w:lastRenderedPageBreak/>
        <w:t>様式第８号</w:t>
      </w:r>
    </w:p>
    <w:p w14:paraId="1507B322" w14:textId="77777777" w:rsidR="00272E20" w:rsidRPr="00AF4527" w:rsidRDefault="00272E20">
      <w:pPr>
        <w:pStyle w:val="Word"/>
        <w:rPr>
          <w:rFonts w:hint="default"/>
          <w:color w:val="000000" w:themeColor="text1"/>
          <w:sz w:val="24"/>
        </w:rPr>
      </w:pPr>
    </w:p>
    <w:p w14:paraId="636FE5DB" w14:textId="77777777" w:rsidR="00272E20" w:rsidRPr="00AF4527" w:rsidRDefault="00DF782D" w:rsidP="00BF3D3C">
      <w:pPr>
        <w:pStyle w:val="Word"/>
        <w:jc w:val="center"/>
        <w:rPr>
          <w:rFonts w:hint="default"/>
          <w:color w:val="000000" w:themeColor="text1"/>
          <w:sz w:val="24"/>
        </w:rPr>
      </w:pPr>
      <w:r w:rsidRPr="00AF4527">
        <w:rPr>
          <w:color w:val="000000" w:themeColor="text1"/>
          <w:sz w:val="24"/>
        </w:rPr>
        <w:t>ふくしま県ＧＡＰ認証制度認証変更届</w:t>
      </w:r>
    </w:p>
    <w:p w14:paraId="56D1FFD6" w14:textId="77777777" w:rsidR="00272E20" w:rsidRPr="00AF4527" w:rsidRDefault="00272E20">
      <w:pPr>
        <w:pStyle w:val="Word"/>
        <w:jc w:val="center"/>
        <w:rPr>
          <w:rFonts w:hint="default"/>
          <w:color w:val="000000" w:themeColor="text1"/>
          <w:sz w:val="24"/>
        </w:rPr>
      </w:pPr>
    </w:p>
    <w:p w14:paraId="5150A98E" w14:textId="77777777" w:rsidR="00272E20" w:rsidRPr="00AF4527" w:rsidRDefault="00DF782D">
      <w:pPr>
        <w:pStyle w:val="Word"/>
        <w:wordWrap w:val="0"/>
        <w:jc w:val="right"/>
        <w:rPr>
          <w:rFonts w:hint="default"/>
          <w:color w:val="000000" w:themeColor="text1"/>
          <w:sz w:val="24"/>
        </w:rPr>
      </w:pPr>
      <w:r w:rsidRPr="00AF4527">
        <w:rPr>
          <w:rFonts w:ascii="ＭＳ 明朝" w:hAnsi="ＭＳ 明朝"/>
          <w:color w:val="000000" w:themeColor="text1"/>
          <w:sz w:val="24"/>
        </w:rPr>
        <w:t>(</w:t>
      </w:r>
      <w:r w:rsidRPr="00AF4527">
        <w:rPr>
          <w:color w:val="000000" w:themeColor="text1"/>
          <w:sz w:val="24"/>
        </w:rPr>
        <w:t>元号</w:t>
      </w:r>
      <w:r w:rsidRPr="00AF4527">
        <w:rPr>
          <w:rFonts w:ascii="ＭＳ 明朝" w:hAnsi="ＭＳ 明朝"/>
          <w:color w:val="000000" w:themeColor="text1"/>
          <w:sz w:val="24"/>
        </w:rPr>
        <w:t>)</w:t>
      </w:r>
      <w:r w:rsidRPr="00AF4527">
        <w:rPr>
          <w:color w:val="000000" w:themeColor="text1"/>
          <w:sz w:val="24"/>
        </w:rPr>
        <w:t xml:space="preserve">　　年　　月　　日</w:t>
      </w:r>
    </w:p>
    <w:p w14:paraId="1E858D3F" w14:textId="77777777" w:rsidR="00272E20" w:rsidRPr="00AF4527" w:rsidRDefault="00DF782D">
      <w:pPr>
        <w:pStyle w:val="Word"/>
        <w:rPr>
          <w:rFonts w:hint="default"/>
          <w:color w:val="000000" w:themeColor="text1"/>
          <w:sz w:val="24"/>
        </w:rPr>
      </w:pPr>
      <w:r w:rsidRPr="00AF4527">
        <w:rPr>
          <w:color w:val="000000" w:themeColor="text1"/>
          <w:sz w:val="24"/>
        </w:rPr>
        <w:t xml:space="preserve">福島県知事　</w:t>
      </w:r>
    </w:p>
    <w:p w14:paraId="04886981" w14:textId="77777777" w:rsidR="00272E20" w:rsidRPr="00AF4527" w:rsidRDefault="00272E20">
      <w:pPr>
        <w:pStyle w:val="Word"/>
        <w:rPr>
          <w:rFonts w:hint="default"/>
          <w:color w:val="000000" w:themeColor="text1"/>
          <w:sz w:val="24"/>
        </w:rPr>
      </w:pPr>
    </w:p>
    <w:p w14:paraId="00443583" w14:textId="77777777" w:rsidR="00015749" w:rsidRPr="00AF4527" w:rsidRDefault="00DF782D" w:rsidP="00015749">
      <w:pPr>
        <w:pStyle w:val="Word"/>
        <w:ind w:left="5439" w:hanging="209"/>
        <w:rPr>
          <w:rFonts w:hint="default"/>
          <w:color w:val="000000" w:themeColor="text1"/>
          <w:sz w:val="24"/>
        </w:rPr>
      </w:pPr>
      <w:r w:rsidRPr="00AF4527">
        <w:rPr>
          <w:color w:val="000000" w:themeColor="text1"/>
          <w:sz w:val="24"/>
        </w:rPr>
        <w:t>認証番号</w:t>
      </w:r>
    </w:p>
    <w:p w14:paraId="53C5862E" w14:textId="77777777" w:rsidR="00272E20" w:rsidRPr="00AF4527" w:rsidRDefault="00CE7A0C" w:rsidP="00015749">
      <w:pPr>
        <w:pStyle w:val="Word"/>
        <w:ind w:left="5439" w:hanging="209"/>
        <w:rPr>
          <w:rFonts w:hint="default"/>
          <w:color w:val="000000" w:themeColor="text1"/>
          <w:sz w:val="24"/>
        </w:rPr>
      </w:pPr>
      <w:r w:rsidRPr="00AF4527">
        <w:rPr>
          <w:color w:val="000000" w:themeColor="text1"/>
          <w:sz w:val="24"/>
        </w:rPr>
        <w:t>氏　　名</w:t>
      </w:r>
    </w:p>
    <w:p w14:paraId="5BB97744" w14:textId="77777777" w:rsidR="00272E20" w:rsidRPr="00AF4527" w:rsidRDefault="00DF782D" w:rsidP="00A554B1">
      <w:pPr>
        <w:pStyle w:val="Word"/>
        <w:ind w:left="5544" w:hanging="1008"/>
        <w:jc w:val="right"/>
        <w:rPr>
          <w:rFonts w:hint="default"/>
          <w:color w:val="000000" w:themeColor="text1"/>
        </w:rPr>
      </w:pPr>
      <w:r w:rsidRPr="00C96EE9">
        <w:rPr>
          <w:color w:val="auto"/>
          <w:sz w:val="18"/>
        </w:rPr>
        <w:t>（</w:t>
      </w:r>
      <w:r w:rsidR="00A554B1" w:rsidRPr="00C96EE9">
        <w:rPr>
          <w:color w:val="auto"/>
          <w:sz w:val="18"/>
        </w:rPr>
        <w:t>法人及び</w:t>
      </w:r>
      <w:r w:rsidRPr="00C96EE9">
        <w:rPr>
          <w:color w:val="auto"/>
          <w:sz w:val="18"/>
        </w:rPr>
        <w:t>団</w:t>
      </w:r>
      <w:r w:rsidRPr="00AF4527">
        <w:rPr>
          <w:color w:val="000000" w:themeColor="text1"/>
          <w:sz w:val="18"/>
        </w:rPr>
        <w:t>体の場合は名称及び代表者の氏名）</w:t>
      </w:r>
    </w:p>
    <w:p w14:paraId="75214AC9" w14:textId="77777777" w:rsidR="00272E20" w:rsidRPr="00AF4527" w:rsidRDefault="00272E20">
      <w:pPr>
        <w:pStyle w:val="Word"/>
        <w:ind w:left="5516"/>
        <w:rPr>
          <w:rFonts w:hint="default"/>
          <w:color w:val="000000" w:themeColor="text1"/>
          <w:sz w:val="24"/>
        </w:rPr>
      </w:pPr>
    </w:p>
    <w:p w14:paraId="193EEE1E" w14:textId="77777777" w:rsidR="00272E20" w:rsidRPr="00AF4527" w:rsidRDefault="00DF782D">
      <w:pPr>
        <w:pStyle w:val="Word"/>
        <w:ind w:firstLine="240"/>
        <w:rPr>
          <w:rFonts w:hint="default"/>
          <w:color w:val="000000" w:themeColor="text1"/>
          <w:sz w:val="24"/>
        </w:rPr>
      </w:pPr>
      <w:r w:rsidRPr="00AF4527">
        <w:rPr>
          <w:color w:val="000000" w:themeColor="text1"/>
          <w:sz w:val="24"/>
        </w:rPr>
        <w:t>ふくしま県ＧＡＰ認証制度実施要綱第１３条の規定により、次のとおり届出します。</w:t>
      </w:r>
    </w:p>
    <w:p w14:paraId="1E41BA5C" w14:textId="77777777" w:rsidR="00272E20" w:rsidRPr="00AF4527" w:rsidRDefault="00272E20">
      <w:pPr>
        <w:pStyle w:val="Word"/>
        <w:rPr>
          <w:rFonts w:hint="default"/>
          <w:color w:val="000000" w:themeColor="text1"/>
          <w:sz w:val="24"/>
        </w:rPr>
      </w:pPr>
    </w:p>
    <w:p w14:paraId="5A971D82" w14:textId="77777777" w:rsidR="00E35273" w:rsidRPr="00AF4527" w:rsidRDefault="00DF782D" w:rsidP="000573CC">
      <w:pPr>
        <w:pStyle w:val="Word"/>
        <w:rPr>
          <w:rFonts w:hint="default"/>
          <w:color w:val="000000" w:themeColor="text1"/>
          <w:sz w:val="24"/>
        </w:rPr>
      </w:pPr>
      <w:r w:rsidRPr="00AF4527">
        <w:rPr>
          <w:color w:val="000000" w:themeColor="text1"/>
          <w:sz w:val="24"/>
        </w:rPr>
        <w:t>変更内容</w:t>
      </w:r>
      <w:r w:rsidR="00E35273" w:rsidRPr="00AF4527">
        <w:rPr>
          <w:color w:val="000000" w:themeColor="text1"/>
          <w:sz w:val="22"/>
        </w:rPr>
        <w:t>（変更する項目を○で囲む）</w:t>
      </w:r>
    </w:p>
    <w:p w14:paraId="7253E601" w14:textId="77777777" w:rsidR="000573CC" w:rsidRPr="00AF4527" w:rsidRDefault="000573CC" w:rsidP="000573CC">
      <w:pPr>
        <w:pStyle w:val="Word"/>
        <w:rPr>
          <w:rFonts w:hint="default"/>
          <w:color w:val="000000" w:themeColor="text1"/>
          <w:sz w:val="24"/>
        </w:rPr>
      </w:pPr>
    </w:p>
    <w:p w14:paraId="17ABB624" w14:textId="77777777" w:rsidR="00AD1D5C" w:rsidRPr="00AF4527" w:rsidRDefault="00E35273" w:rsidP="000573CC">
      <w:pPr>
        <w:pStyle w:val="Word"/>
        <w:ind w:firstLineChars="100" w:firstLine="240"/>
        <w:rPr>
          <w:rFonts w:hint="default"/>
          <w:color w:val="000000" w:themeColor="text1"/>
          <w:sz w:val="24"/>
        </w:rPr>
      </w:pPr>
      <w:r w:rsidRPr="00AF4527">
        <w:rPr>
          <w:color w:val="000000" w:themeColor="text1"/>
          <w:sz w:val="24"/>
        </w:rPr>
        <w:t>認証</w:t>
      </w:r>
      <w:r w:rsidR="000573CC" w:rsidRPr="00AF4527">
        <w:rPr>
          <w:color w:val="000000" w:themeColor="text1"/>
          <w:sz w:val="24"/>
        </w:rPr>
        <w:t>書に記載された</w:t>
      </w:r>
      <w:r w:rsidR="00015749" w:rsidRPr="00AF4527">
        <w:rPr>
          <w:color w:val="000000" w:themeColor="text1"/>
          <w:sz w:val="24"/>
        </w:rPr>
        <w:t>名称</w:t>
      </w:r>
      <w:r w:rsidR="00633AD1" w:rsidRPr="00AF4527">
        <w:rPr>
          <w:color w:val="000000" w:themeColor="text1"/>
          <w:sz w:val="24"/>
        </w:rPr>
        <w:t xml:space="preserve">　</w:t>
      </w:r>
      <w:r w:rsidRPr="00AF4527">
        <w:rPr>
          <w:color w:val="000000" w:themeColor="text1"/>
          <w:sz w:val="24"/>
        </w:rPr>
        <w:t>・</w:t>
      </w:r>
      <w:r w:rsidR="00633AD1" w:rsidRPr="00AF4527">
        <w:rPr>
          <w:color w:val="000000" w:themeColor="text1"/>
          <w:sz w:val="24"/>
        </w:rPr>
        <w:t xml:space="preserve">　</w:t>
      </w:r>
      <w:r w:rsidRPr="00AF4527">
        <w:rPr>
          <w:color w:val="000000" w:themeColor="text1"/>
          <w:sz w:val="24"/>
        </w:rPr>
        <w:t>住所</w:t>
      </w:r>
      <w:r w:rsidR="00633AD1" w:rsidRPr="00AF4527">
        <w:rPr>
          <w:color w:val="000000" w:themeColor="text1"/>
          <w:sz w:val="24"/>
        </w:rPr>
        <w:t xml:space="preserve">　</w:t>
      </w:r>
      <w:r w:rsidRPr="00AF4527">
        <w:rPr>
          <w:color w:val="000000" w:themeColor="text1"/>
          <w:sz w:val="24"/>
        </w:rPr>
        <w:t>・</w:t>
      </w:r>
      <w:r w:rsidR="00633AD1" w:rsidRPr="00AF4527">
        <w:rPr>
          <w:color w:val="000000" w:themeColor="text1"/>
          <w:sz w:val="24"/>
        </w:rPr>
        <w:t xml:space="preserve">　</w:t>
      </w:r>
      <w:r w:rsidR="00711B98" w:rsidRPr="00AF4527">
        <w:rPr>
          <w:color w:val="000000" w:themeColor="text1"/>
          <w:sz w:val="24"/>
        </w:rPr>
        <w:t>品目</w:t>
      </w:r>
    </w:p>
    <w:p w14:paraId="31774DA2" w14:textId="77777777" w:rsidR="000573CC" w:rsidRPr="00AF4527" w:rsidRDefault="000573CC" w:rsidP="000573CC">
      <w:pPr>
        <w:pStyle w:val="Word"/>
        <w:ind w:firstLineChars="100" w:firstLine="240"/>
        <w:rPr>
          <w:rFonts w:hint="default"/>
          <w:color w:val="000000" w:themeColor="text1"/>
          <w:sz w:val="24"/>
        </w:rPr>
      </w:pPr>
    </w:p>
    <w:p w14:paraId="48EA0F6D" w14:textId="77777777" w:rsidR="000573CC" w:rsidRPr="00AF4527" w:rsidRDefault="00711B98" w:rsidP="000573CC">
      <w:pPr>
        <w:pStyle w:val="Word"/>
        <w:ind w:firstLineChars="100" w:firstLine="240"/>
        <w:rPr>
          <w:rFonts w:hint="default"/>
          <w:color w:val="000000" w:themeColor="text1"/>
          <w:sz w:val="24"/>
        </w:rPr>
      </w:pPr>
      <w:r w:rsidRPr="00AF4527">
        <w:rPr>
          <w:color w:val="000000" w:themeColor="text1"/>
          <w:sz w:val="24"/>
        </w:rPr>
        <w:t>生産者一覧（様式第２─２号）に記載された</w:t>
      </w:r>
      <w:r w:rsidR="0001675D" w:rsidRPr="00AF4527">
        <w:rPr>
          <w:color w:val="000000" w:themeColor="text1"/>
          <w:sz w:val="24"/>
        </w:rPr>
        <w:t>生産者</w:t>
      </w:r>
    </w:p>
    <w:p w14:paraId="565E9EB0" w14:textId="77777777" w:rsidR="000573CC" w:rsidRPr="00AF4527" w:rsidRDefault="000573CC" w:rsidP="000573CC">
      <w:pPr>
        <w:pStyle w:val="Word"/>
        <w:ind w:firstLineChars="100" w:firstLine="240"/>
        <w:rPr>
          <w:rFonts w:hint="default"/>
          <w:color w:val="000000" w:themeColor="text1"/>
          <w:sz w:val="24"/>
        </w:rPr>
      </w:pPr>
    </w:p>
    <w:p w14:paraId="06FABAD4" w14:textId="77777777" w:rsidR="000573CC" w:rsidRPr="00AF4527" w:rsidRDefault="000573CC" w:rsidP="000573CC">
      <w:pPr>
        <w:pStyle w:val="Word"/>
        <w:ind w:firstLineChars="100" w:firstLine="240"/>
        <w:rPr>
          <w:rFonts w:hint="default"/>
          <w:color w:val="000000" w:themeColor="text1"/>
          <w:sz w:val="24"/>
        </w:rPr>
      </w:pPr>
    </w:p>
    <w:p w14:paraId="5BDE1847" w14:textId="77777777" w:rsidR="00BF3D3C" w:rsidRPr="00AF4527" w:rsidRDefault="00E35273" w:rsidP="00E35273">
      <w:pPr>
        <w:pStyle w:val="Word"/>
        <w:ind w:firstLineChars="100" w:firstLine="240"/>
        <w:rPr>
          <w:rFonts w:hint="default"/>
          <w:color w:val="000000" w:themeColor="text1"/>
          <w:sz w:val="24"/>
        </w:rPr>
      </w:pPr>
      <w:r w:rsidRPr="00AF4527">
        <w:rPr>
          <w:color w:val="000000" w:themeColor="text1"/>
          <w:sz w:val="24"/>
        </w:rPr>
        <w:t>＜変更前＞</w:t>
      </w:r>
    </w:p>
    <w:p w14:paraId="72563DA6" w14:textId="77777777" w:rsidR="00E35273" w:rsidRPr="00AF4527" w:rsidRDefault="00E35273" w:rsidP="00E35273">
      <w:pPr>
        <w:pStyle w:val="Word"/>
        <w:ind w:firstLineChars="100" w:firstLine="240"/>
        <w:rPr>
          <w:rFonts w:hint="default"/>
          <w:color w:val="000000" w:themeColor="text1"/>
          <w:sz w:val="24"/>
        </w:rPr>
      </w:pPr>
    </w:p>
    <w:p w14:paraId="7187EBAF" w14:textId="77777777" w:rsidR="000573CC" w:rsidRPr="00AF4527" w:rsidRDefault="000573CC" w:rsidP="00E35273">
      <w:pPr>
        <w:pStyle w:val="Word"/>
        <w:ind w:firstLineChars="100" w:firstLine="240"/>
        <w:rPr>
          <w:rFonts w:hint="default"/>
          <w:color w:val="000000" w:themeColor="text1"/>
          <w:sz w:val="24"/>
        </w:rPr>
      </w:pPr>
    </w:p>
    <w:p w14:paraId="06698573" w14:textId="77777777" w:rsidR="00E35273" w:rsidRPr="00AF4527" w:rsidRDefault="00E35273" w:rsidP="00E35273">
      <w:pPr>
        <w:pStyle w:val="Word"/>
        <w:ind w:firstLineChars="100" w:firstLine="240"/>
        <w:rPr>
          <w:rFonts w:hint="default"/>
          <w:color w:val="000000" w:themeColor="text1"/>
          <w:sz w:val="24"/>
        </w:rPr>
      </w:pPr>
    </w:p>
    <w:p w14:paraId="19313D69" w14:textId="77777777" w:rsidR="00E35273" w:rsidRPr="00AF4527" w:rsidRDefault="00E35273" w:rsidP="00E35273">
      <w:pPr>
        <w:pStyle w:val="Word"/>
        <w:ind w:firstLineChars="100" w:firstLine="240"/>
        <w:rPr>
          <w:rFonts w:hint="default"/>
          <w:color w:val="000000" w:themeColor="text1"/>
          <w:sz w:val="24"/>
        </w:rPr>
      </w:pPr>
      <w:r w:rsidRPr="00AF4527">
        <w:rPr>
          <w:color w:val="000000" w:themeColor="text1"/>
          <w:sz w:val="24"/>
        </w:rPr>
        <w:t>＜変更後＞</w:t>
      </w:r>
    </w:p>
    <w:p w14:paraId="110D9434" w14:textId="77777777" w:rsidR="00E35273" w:rsidRPr="00AF4527" w:rsidRDefault="00E35273">
      <w:pPr>
        <w:pStyle w:val="Word"/>
        <w:rPr>
          <w:rFonts w:hint="default"/>
          <w:color w:val="000000" w:themeColor="text1"/>
          <w:sz w:val="24"/>
        </w:rPr>
      </w:pPr>
      <w:r w:rsidRPr="00AF4527">
        <w:rPr>
          <w:color w:val="000000" w:themeColor="text1"/>
          <w:sz w:val="24"/>
        </w:rPr>
        <w:t xml:space="preserve">　</w:t>
      </w:r>
    </w:p>
    <w:p w14:paraId="50FB4510" w14:textId="77777777" w:rsidR="000573CC" w:rsidRPr="00AF4527" w:rsidRDefault="000573CC">
      <w:pPr>
        <w:pStyle w:val="Word"/>
        <w:rPr>
          <w:rFonts w:hint="default"/>
          <w:color w:val="000000" w:themeColor="text1"/>
          <w:sz w:val="24"/>
        </w:rPr>
      </w:pPr>
    </w:p>
    <w:p w14:paraId="52955D2A" w14:textId="77777777" w:rsidR="00E35273" w:rsidRPr="00AF4527" w:rsidRDefault="00E35273">
      <w:pPr>
        <w:pStyle w:val="Word"/>
        <w:rPr>
          <w:rFonts w:hint="default"/>
          <w:color w:val="000000" w:themeColor="text1"/>
          <w:sz w:val="24"/>
        </w:rPr>
      </w:pPr>
      <w:r w:rsidRPr="00AF4527">
        <w:rPr>
          <w:color w:val="000000" w:themeColor="text1"/>
          <w:sz w:val="24"/>
        </w:rPr>
        <w:t xml:space="preserve">　</w:t>
      </w:r>
    </w:p>
    <w:p w14:paraId="4723F2BE" w14:textId="77777777" w:rsidR="00272E20" w:rsidRPr="00AF4527" w:rsidRDefault="00DF782D">
      <w:pPr>
        <w:pStyle w:val="Word"/>
        <w:rPr>
          <w:rFonts w:hint="default"/>
          <w:color w:val="000000" w:themeColor="text1"/>
          <w:sz w:val="24"/>
        </w:rPr>
      </w:pPr>
      <w:r w:rsidRPr="00AF4527">
        <w:rPr>
          <w:color w:val="000000" w:themeColor="text1"/>
          <w:sz w:val="24"/>
        </w:rPr>
        <w:t>変更理由</w:t>
      </w:r>
    </w:p>
    <w:p w14:paraId="49243EBC" w14:textId="77777777" w:rsidR="00272E20" w:rsidRPr="00AF4527" w:rsidRDefault="00272E20">
      <w:pPr>
        <w:pStyle w:val="Word"/>
        <w:rPr>
          <w:rFonts w:hint="default"/>
          <w:color w:val="000000" w:themeColor="text1"/>
          <w:sz w:val="24"/>
        </w:rPr>
      </w:pPr>
    </w:p>
    <w:p w14:paraId="0E8798BA" w14:textId="77777777" w:rsidR="000573CC" w:rsidRPr="00AF4527" w:rsidRDefault="000573CC">
      <w:pPr>
        <w:pStyle w:val="Word"/>
        <w:rPr>
          <w:rFonts w:hint="default"/>
          <w:color w:val="000000" w:themeColor="text1"/>
          <w:sz w:val="24"/>
        </w:rPr>
      </w:pPr>
    </w:p>
    <w:p w14:paraId="02FAD6AA" w14:textId="77777777" w:rsidR="00BF3D3C" w:rsidRPr="00C96EE9" w:rsidRDefault="00BF3D3C">
      <w:pPr>
        <w:pStyle w:val="Word"/>
        <w:rPr>
          <w:rFonts w:hint="default"/>
          <w:color w:val="auto"/>
          <w:sz w:val="24"/>
        </w:rPr>
      </w:pPr>
    </w:p>
    <w:p w14:paraId="6C09E8FC" w14:textId="77777777" w:rsidR="00BF3D3C" w:rsidRPr="00C96EE9" w:rsidRDefault="00DF782D">
      <w:pPr>
        <w:pStyle w:val="Word"/>
        <w:rPr>
          <w:rFonts w:hint="default"/>
          <w:color w:val="auto"/>
          <w:sz w:val="22"/>
        </w:rPr>
      </w:pPr>
      <w:r w:rsidRPr="00C96EE9">
        <w:rPr>
          <w:color w:val="auto"/>
          <w:sz w:val="24"/>
        </w:rPr>
        <w:t>添付書類</w:t>
      </w:r>
      <w:r w:rsidR="00633AD1" w:rsidRPr="00C96EE9">
        <w:rPr>
          <w:color w:val="auto"/>
          <w:sz w:val="22"/>
        </w:rPr>
        <w:t>（</w:t>
      </w:r>
      <w:r w:rsidR="0036278F" w:rsidRPr="00C96EE9">
        <w:rPr>
          <w:color w:val="auto"/>
          <w:sz w:val="22"/>
        </w:rPr>
        <w:t>変更があった事項に係る様式のみ添付）</w:t>
      </w:r>
    </w:p>
    <w:p w14:paraId="533BF25A" w14:textId="77777777" w:rsidR="00740E56" w:rsidRPr="00C96EE9" w:rsidRDefault="00740E56">
      <w:pPr>
        <w:pStyle w:val="Word"/>
        <w:rPr>
          <w:rFonts w:hint="default"/>
          <w:color w:val="auto"/>
          <w:sz w:val="22"/>
        </w:rPr>
      </w:pPr>
      <w:r w:rsidRPr="00C96EE9">
        <w:rPr>
          <w:color w:val="auto"/>
          <w:sz w:val="24"/>
        </w:rPr>
        <w:t xml:space="preserve">　□</w:t>
      </w:r>
      <w:r w:rsidRPr="00C96EE9">
        <w:rPr>
          <w:color w:val="auto"/>
          <w:sz w:val="24"/>
        </w:rPr>
        <w:t xml:space="preserve"> </w:t>
      </w:r>
      <w:r w:rsidR="004B32E4" w:rsidRPr="00C96EE9">
        <w:rPr>
          <w:color w:val="auto"/>
          <w:sz w:val="24"/>
        </w:rPr>
        <w:t>生産計画の概要（※品目を変更した場合）</w:t>
      </w:r>
      <w:r w:rsidR="00A46BFC" w:rsidRPr="00C96EE9">
        <w:rPr>
          <w:color w:val="auto"/>
          <w:sz w:val="24"/>
        </w:rPr>
        <w:t>様式第</w:t>
      </w:r>
      <w:r w:rsidR="00A46BFC" w:rsidRPr="00C96EE9">
        <w:rPr>
          <w:color w:val="auto"/>
          <w:sz w:val="24"/>
        </w:rPr>
        <w:t>3</w:t>
      </w:r>
      <w:r w:rsidR="00A46BFC" w:rsidRPr="00C96EE9">
        <w:rPr>
          <w:color w:val="auto"/>
          <w:sz w:val="24"/>
        </w:rPr>
        <w:t>号</w:t>
      </w:r>
    </w:p>
    <w:p w14:paraId="3DCD3957" w14:textId="77777777" w:rsidR="0036278F" w:rsidRPr="00AF4527" w:rsidRDefault="0036278F" w:rsidP="000573CC">
      <w:pPr>
        <w:pStyle w:val="Word"/>
        <w:spacing w:line="360" w:lineRule="auto"/>
        <w:rPr>
          <w:rFonts w:hint="default"/>
          <w:color w:val="000000" w:themeColor="text1"/>
          <w:sz w:val="22"/>
        </w:rPr>
      </w:pPr>
      <w:r w:rsidRPr="00AF4527">
        <w:rPr>
          <w:color w:val="000000" w:themeColor="text1"/>
          <w:sz w:val="24"/>
        </w:rPr>
        <w:t xml:space="preserve">　□</w:t>
      </w:r>
      <w:r w:rsidR="00E465A5" w:rsidRPr="00AF4527">
        <w:rPr>
          <w:rFonts w:ascii="ＭＳ 明朝" w:hAnsi="ＭＳ 明朝"/>
          <w:color w:val="000000" w:themeColor="text1"/>
          <w:sz w:val="24"/>
        </w:rPr>
        <w:t xml:space="preserve"> </w:t>
      </w:r>
      <w:r w:rsidRPr="00AF4527">
        <w:rPr>
          <w:color w:val="000000" w:themeColor="text1"/>
          <w:sz w:val="24"/>
        </w:rPr>
        <w:t>農林産物の区分の点検・評価シートの写し（</w:t>
      </w:r>
      <w:r w:rsidRPr="00AF4527">
        <w:rPr>
          <w:color w:val="000000" w:themeColor="text1"/>
          <w:sz w:val="22"/>
        </w:rPr>
        <w:t>※</w:t>
      </w:r>
      <w:r w:rsidR="00AA7E1F" w:rsidRPr="00AF4527">
        <w:rPr>
          <w:color w:val="000000" w:themeColor="text1"/>
          <w:sz w:val="22"/>
        </w:rPr>
        <w:t>生産者</w:t>
      </w:r>
      <w:r w:rsidR="00D34151" w:rsidRPr="00AF4527">
        <w:rPr>
          <w:color w:val="000000" w:themeColor="text1"/>
          <w:sz w:val="22"/>
        </w:rPr>
        <w:t>を変更</w:t>
      </w:r>
      <w:r w:rsidRPr="00AF4527">
        <w:rPr>
          <w:color w:val="000000" w:themeColor="text1"/>
          <w:sz w:val="22"/>
        </w:rPr>
        <w:t>した場合）</w:t>
      </w:r>
    </w:p>
    <w:p w14:paraId="051DA5DC" w14:textId="77777777" w:rsidR="00E0780D" w:rsidRPr="00AF4527" w:rsidRDefault="0036278F" w:rsidP="000573CC">
      <w:pPr>
        <w:pStyle w:val="Word"/>
        <w:spacing w:line="360" w:lineRule="auto"/>
        <w:ind w:firstLineChars="100" w:firstLine="240"/>
        <w:rPr>
          <w:rFonts w:hint="default"/>
          <w:color w:val="000000" w:themeColor="text1"/>
          <w:sz w:val="22"/>
        </w:rPr>
      </w:pPr>
      <w:r w:rsidRPr="00AF4527">
        <w:rPr>
          <w:color w:val="000000" w:themeColor="text1"/>
          <w:sz w:val="24"/>
        </w:rPr>
        <w:t>□</w:t>
      </w:r>
      <w:r w:rsidR="00E465A5" w:rsidRPr="00AF4527">
        <w:rPr>
          <w:color w:val="000000" w:themeColor="text1"/>
          <w:sz w:val="24"/>
        </w:rPr>
        <w:t xml:space="preserve"> </w:t>
      </w:r>
      <w:r w:rsidR="00C92C67" w:rsidRPr="00AF4527">
        <w:rPr>
          <w:color w:val="000000" w:themeColor="text1"/>
          <w:sz w:val="24"/>
        </w:rPr>
        <w:t>団体事務局用点検・評価シートの写し（</w:t>
      </w:r>
      <w:r w:rsidRPr="00AF4527">
        <w:rPr>
          <w:color w:val="000000" w:themeColor="text1"/>
          <w:sz w:val="22"/>
        </w:rPr>
        <w:t>※団体に限る</w:t>
      </w:r>
      <w:r w:rsidR="00C92C67" w:rsidRPr="00AF4527">
        <w:rPr>
          <w:color w:val="000000" w:themeColor="text1"/>
          <w:sz w:val="22"/>
        </w:rPr>
        <w:t>）</w:t>
      </w:r>
    </w:p>
    <w:p w14:paraId="5D70A7EF" w14:textId="78F3111C" w:rsidR="00EF65E2" w:rsidRDefault="00E465A5" w:rsidP="00C92C67">
      <w:pPr>
        <w:pStyle w:val="Word"/>
        <w:spacing w:line="360" w:lineRule="auto"/>
        <w:ind w:firstLineChars="100" w:firstLine="240"/>
        <w:rPr>
          <w:rFonts w:hint="default"/>
          <w:color w:val="000000" w:themeColor="text1"/>
          <w:sz w:val="22"/>
        </w:rPr>
      </w:pPr>
      <w:r w:rsidRPr="00AF4527">
        <w:rPr>
          <w:color w:val="000000" w:themeColor="text1"/>
          <w:sz w:val="24"/>
        </w:rPr>
        <w:t>□</w:t>
      </w:r>
      <w:r w:rsidRPr="00AF4527">
        <w:rPr>
          <w:color w:val="000000" w:themeColor="text1"/>
          <w:sz w:val="24"/>
        </w:rPr>
        <w:t xml:space="preserve"> </w:t>
      </w:r>
      <w:r w:rsidR="00526651" w:rsidRPr="00AF4527">
        <w:rPr>
          <w:color w:val="000000" w:themeColor="text1"/>
          <w:sz w:val="24"/>
        </w:rPr>
        <w:t>ふくしま県ＧＡＰ</w:t>
      </w:r>
      <w:r w:rsidR="0097661A" w:rsidRPr="00AF4527">
        <w:rPr>
          <w:color w:val="000000" w:themeColor="text1"/>
          <w:sz w:val="24"/>
        </w:rPr>
        <w:t>認証書</w:t>
      </w:r>
      <w:r w:rsidR="0097661A" w:rsidRPr="00AF4527">
        <w:rPr>
          <w:color w:val="000000" w:themeColor="text1"/>
          <w:sz w:val="22"/>
        </w:rPr>
        <w:t>（※変更に伴い、認証書を再発行する場合）</w:t>
      </w:r>
      <w:r w:rsidR="000573CC" w:rsidRPr="00AF4527">
        <w:rPr>
          <w:color w:val="000000" w:themeColor="text1"/>
          <w:sz w:val="22"/>
        </w:rPr>
        <w:t xml:space="preserve">　等</w:t>
      </w:r>
    </w:p>
    <w:p w14:paraId="1FE45DBA" w14:textId="77777777" w:rsidR="00EF65E2" w:rsidRDefault="00EF65E2">
      <w:pPr>
        <w:widowControl/>
        <w:suppressAutoHyphens w:val="0"/>
        <w:overflowPunct/>
        <w:jc w:val="left"/>
        <w:textAlignment w:val="auto"/>
        <w:rPr>
          <w:rFonts w:hint="default"/>
          <w:color w:val="000000" w:themeColor="text1"/>
          <w:sz w:val="22"/>
        </w:rPr>
      </w:pPr>
      <w:r>
        <w:rPr>
          <w:rFonts w:hint="default"/>
          <w:color w:val="000000" w:themeColor="text1"/>
          <w:sz w:val="22"/>
        </w:rPr>
        <w:br w:type="page"/>
      </w:r>
    </w:p>
    <w:p w14:paraId="16EC7A78" w14:textId="77777777" w:rsidR="00EF65E2" w:rsidRPr="00AF4527" w:rsidRDefault="00EF65E2" w:rsidP="00EF65E2">
      <w:pPr>
        <w:pStyle w:val="Word"/>
        <w:rPr>
          <w:rFonts w:hint="default"/>
          <w:color w:val="000000" w:themeColor="text1"/>
          <w:sz w:val="24"/>
        </w:rPr>
      </w:pPr>
      <w:r w:rsidRPr="00AF4527">
        <w:rPr>
          <w:color w:val="000000" w:themeColor="text1"/>
          <w:sz w:val="24"/>
        </w:rPr>
        <w:lastRenderedPageBreak/>
        <w:t>様式第９号</w:t>
      </w:r>
    </w:p>
    <w:p w14:paraId="09231587" w14:textId="77777777" w:rsidR="00EF65E2" w:rsidRPr="00AF4527" w:rsidRDefault="00EF65E2" w:rsidP="00EF65E2">
      <w:pPr>
        <w:pStyle w:val="Word"/>
        <w:rPr>
          <w:rFonts w:hint="default"/>
          <w:color w:val="000000" w:themeColor="text1"/>
          <w:sz w:val="24"/>
        </w:rPr>
      </w:pPr>
    </w:p>
    <w:p w14:paraId="21FD9DE8" w14:textId="77777777" w:rsidR="00EF65E2" w:rsidRPr="00AF4527" w:rsidRDefault="00EF65E2" w:rsidP="00EF65E2">
      <w:pPr>
        <w:pStyle w:val="Word"/>
        <w:jc w:val="center"/>
        <w:rPr>
          <w:rFonts w:hint="default"/>
          <w:color w:val="000000" w:themeColor="text1"/>
          <w:sz w:val="24"/>
        </w:rPr>
      </w:pPr>
      <w:r w:rsidRPr="00AF4527">
        <w:rPr>
          <w:color w:val="000000" w:themeColor="text1"/>
          <w:sz w:val="24"/>
        </w:rPr>
        <w:t>ふくしま県ＧＡＰ認証制度認証辞退届</w:t>
      </w:r>
    </w:p>
    <w:p w14:paraId="199F9A29" w14:textId="77777777" w:rsidR="00EF65E2" w:rsidRPr="00AF4527" w:rsidRDefault="00EF65E2" w:rsidP="00EF65E2">
      <w:pPr>
        <w:pStyle w:val="Word"/>
        <w:jc w:val="center"/>
        <w:rPr>
          <w:rFonts w:hint="default"/>
          <w:color w:val="000000" w:themeColor="text1"/>
          <w:sz w:val="24"/>
        </w:rPr>
      </w:pPr>
    </w:p>
    <w:p w14:paraId="1AE9D84F" w14:textId="77777777" w:rsidR="00EF65E2" w:rsidRPr="00AF4527" w:rsidRDefault="00EF65E2" w:rsidP="00EF65E2">
      <w:pPr>
        <w:pStyle w:val="Word"/>
        <w:jc w:val="center"/>
        <w:rPr>
          <w:rFonts w:hint="default"/>
          <w:color w:val="000000" w:themeColor="text1"/>
          <w:sz w:val="24"/>
        </w:rPr>
      </w:pPr>
    </w:p>
    <w:p w14:paraId="181C1822" w14:textId="77777777" w:rsidR="00EF65E2" w:rsidRPr="00AF4527" w:rsidRDefault="00EF65E2" w:rsidP="00EF65E2">
      <w:pPr>
        <w:pStyle w:val="Word"/>
        <w:wordWrap w:val="0"/>
        <w:jc w:val="right"/>
        <w:rPr>
          <w:rFonts w:hint="default"/>
          <w:color w:val="000000" w:themeColor="text1"/>
          <w:sz w:val="24"/>
        </w:rPr>
      </w:pPr>
      <w:r w:rsidRPr="00AF4527">
        <w:rPr>
          <w:rFonts w:ascii="ＭＳ 明朝" w:hAnsi="ＭＳ 明朝"/>
          <w:color w:val="000000" w:themeColor="text1"/>
          <w:sz w:val="24"/>
        </w:rPr>
        <w:t>(</w:t>
      </w:r>
      <w:r w:rsidRPr="00AF4527">
        <w:rPr>
          <w:color w:val="000000" w:themeColor="text1"/>
          <w:sz w:val="24"/>
        </w:rPr>
        <w:t>元号</w:t>
      </w:r>
      <w:r w:rsidRPr="00AF4527">
        <w:rPr>
          <w:rFonts w:ascii="ＭＳ 明朝" w:hAnsi="ＭＳ 明朝"/>
          <w:color w:val="000000" w:themeColor="text1"/>
          <w:sz w:val="24"/>
        </w:rPr>
        <w:t>)</w:t>
      </w:r>
      <w:r w:rsidRPr="00AF4527">
        <w:rPr>
          <w:color w:val="000000" w:themeColor="text1"/>
          <w:sz w:val="24"/>
        </w:rPr>
        <w:t xml:space="preserve">　　年　　月　　日</w:t>
      </w:r>
    </w:p>
    <w:p w14:paraId="08D68421" w14:textId="77777777" w:rsidR="00EF65E2" w:rsidRPr="00AF4527" w:rsidRDefault="00EF65E2" w:rsidP="00EF65E2">
      <w:pPr>
        <w:pStyle w:val="Word"/>
        <w:wordWrap w:val="0"/>
        <w:jc w:val="right"/>
        <w:rPr>
          <w:rFonts w:hint="default"/>
          <w:color w:val="000000" w:themeColor="text1"/>
          <w:sz w:val="24"/>
        </w:rPr>
      </w:pPr>
    </w:p>
    <w:p w14:paraId="2897AD2C" w14:textId="77777777" w:rsidR="00EF65E2" w:rsidRPr="00AF4527" w:rsidRDefault="00EF65E2" w:rsidP="00EF65E2">
      <w:pPr>
        <w:pStyle w:val="Word"/>
        <w:wordWrap w:val="0"/>
        <w:jc w:val="right"/>
        <w:rPr>
          <w:rFonts w:hint="default"/>
          <w:color w:val="000000" w:themeColor="text1"/>
          <w:sz w:val="24"/>
        </w:rPr>
      </w:pPr>
    </w:p>
    <w:p w14:paraId="5DDB39E3" w14:textId="77777777" w:rsidR="00EF65E2" w:rsidRPr="00AF4527" w:rsidRDefault="00EF65E2" w:rsidP="00EF65E2">
      <w:pPr>
        <w:pStyle w:val="Word"/>
        <w:ind w:firstLine="240"/>
        <w:rPr>
          <w:rFonts w:hint="default"/>
          <w:color w:val="000000" w:themeColor="text1"/>
          <w:sz w:val="24"/>
        </w:rPr>
      </w:pPr>
      <w:r w:rsidRPr="00AF4527">
        <w:rPr>
          <w:color w:val="000000" w:themeColor="text1"/>
          <w:sz w:val="24"/>
        </w:rPr>
        <w:t xml:space="preserve">福島県知事　</w:t>
      </w:r>
    </w:p>
    <w:p w14:paraId="3E48AF8D" w14:textId="77777777" w:rsidR="00EF65E2" w:rsidRPr="00AF4527" w:rsidRDefault="00EF65E2" w:rsidP="00EF65E2">
      <w:pPr>
        <w:pStyle w:val="Word"/>
        <w:rPr>
          <w:rFonts w:hint="default"/>
          <w:color w:val="000000" w:themeColor="text1"/>
          <w:sz w:val="24"/>
        </w:rPr>
      </w:pPr>
    </w:p>
    <w:p w14:paraId="05839841" w14:textId="77777777" w:rsidR="00EF65E2" w:rsidRPr="00AF4527" w:rsidRDefault="00EF65E2" w:rsidP="00EF65E2">
      <w:pPr>
        <w:pStyle w:val="Word"/>
        <w:rPr>
          <w:rFonts w:hint="default"/>
          <w:color w:val="000000" w:themeColor="text1"/>
          <w:sz w:val="24"/>
        </w:rPr>
      </w:pPr>
    </w:p>
    <w:p w14:paraId="2474BBE6" w14:textId="77777777" w:rsidR="00EF65E2" w:rsidRPr="00AF4527" w:rsidRDefault="00EF65E2" w:rsidP="00EF65E2">
      <w:pPr>
        <w:pStyle w:val="Word"/>
        <w:ind w:left="5544" w:hanging="314"/>
        <w:rPr>
          <w:rFonts w:hint="default"/>
          <w:color w:val="000000" w:themeColor="text1"/>
          <w:sz w:val="24"/>
        </w:rPr>
      </w:pPr>
      <w:r w:rsidRPr="00AF4527">
        <w:rPr>
          <w:color w:val="000000" w:themeColor="text1"/>
          <w:sz w:val="24"/>
        </w:rPr>
        <w:t>認証番号</w:t>
      </w:r>
    </w:p>
    <w:p w14:paraId="2D592891" w14:textId="77777777" w:rsidR="00EF65E2" w:rsidRPr="00AF4527" w:rsidRDefault="00EF65E2" w:rsidP="00EF65E2">
      <w:pPr>
        <w:pStyle w:val="Word"/>
        <w:ind w:left="5544" w:hanging="314"/>
        <w:rPr>
          <w:rFonts w:hint="default"/>
          <w:color w:val="000000" w:themeColor="text1"/>
          <w:sz w:val="24"/>
        </w:rPr>
      </w:pPr>
      <w:r w:rsidRPr="00AF4527">
        <w:rPr>
          <w:color w:val="000000" w:themeColor="text1"/>
          <w:sz w:val="24"/>
        </w:rPr>
        <w:t>氏　　名</w:t>
      </w:r>
    </w:p>
    <w:p w14:paraId="50761D7D" w14:textId="77777777" w:rsidR="00EF65E2" w:rsidRPr="00AF4527" w:rsidRDefault="00EF65E2" w:rsidP="00EF65E2">
      <w:pPr>
        <w:pStyle w:val="Word"/>
        <w:ind w:left="5544" w:hanging="418"/>
        <w:rPr>
          <w:rFonts w:hint="default"/>
          <w:color w:val="000000" w:themeColor="text1"/>
        </w:rPr>
      </w:pPr>
      <w:r w:rsidRPr="00AF4527">
        <w:rPr>
          <w:color w:val="000000" w:themeColor="text1"/>
          <w:sz w:val="18"/>
        </w:rPr>
        <w:t>（団体の場合は名称及び代表者の氏名）</w:t>
      </w:r>
    </w:p>
    <w:p w14:paraId="5E5623F1" w14:textId="77777777" w:rsidR="00EF65E2" w:rsidRPr="00AF4527" w:rsidRDefault="00EF65E2" w:rsidP="00EF65E2">
      <w:pPr>
        <w:pStyle w:val="Word"/>
        <w:ind w:left="5516"/>
        <w:rPr>
          <w:rFonts w:hint="default"/>
          <w:color w:val="000000" w:themeColor="text1"/>
          <w:sz w:val="24"/>
        </w:rPr>
      </w:pPr>
    </w:p>
    <w:p w14:paraId="29ADC518" w14:textId="77777777" w:rsidR="00EF65E2" w:rsidRPr="00AF4527" w:rsidRDefault="00EF65E2" w:rsidP="00EF65E2">
      <w:pPr>
        <w:pStyle w:val="Word"/>
        <w:ind w:left="5516"/>
        <w:rPr>
          <w:rFonts w:hint="default"/>
          <w:color w:val="000000" w:themeColor="text1"/>
          <w:sz w:val="24"/>
        </w:rPr>
      </w:pPr>
    </w:p>
    <w:p w14:paraId="0A6EFCD1" w14:textId="77777777" w:rsidR="00EF65E2" w:rsidRPr="00AF4527" w:rsidRDefault="00EF65E2" w:rsidP="00EF65E2">
      <w:pPr>
        <w:pStyle w:val="Word"/>
        <w:ind w:firstLine="240"/>
        <w:rPr>
          <w:rFonts w:hint="default"/>
          <w:color w:val="000000" w:themeColor="text1"/>
          <w:sz w:val="24"/>
        </w:rPr>
      </w:pPr>
      <w:r w:rsidRPr="00AF4527">
        <w:rPr>
          <w:rFonts w:ascii="ＭＳ 明朝" w:hAnsi="ＭＳ 明朝"/>
          <w:color w:val="000000" w:themeColor="text1"/>
          <w:sz w:val="24"/>
        </w:rPr>
        <w:t>(</w:t>
      </w:r>
      <w:r w:rsidRPr="00AF4527">
        <w:rPr>
          <w:color w:val="000000" w:themeColor="text1"/>
          <w:sz w:val="24"/>
        </w:rPr>
        <w:t>元号</w:t>
      </w:r>
      <w:r w:rsidRPr="00AF4527">
        <w:rPr>
          <w:rFonts w:ascii="ＭＳ 明朝" w:hAnsi="ＭＳ 明朝"/>
          <w:color w:val="000000" w:themeColor="text1"/>
          <w:sz w:val="24"/>
        </w:rPr>
        <w:t>)</w:t>
      </w:r>
      <w:r w:rsidRPr="00AF4527">
        <w:rPr>
          <w:color w:val="000000" w:themeColor="text1"/>
          <w:sz w:val="24"/>
        </w:rPr>
        <w:t xml:space="preserve">　　年　　月　　日付けで取得した認証について、次の理由により辞退したく届け出ます。</w:t>
      </w:r>
    </w:p>
    <w:p w14:paraId="5EE5A242" w14:textId="77777777" w:rsidR="00EF65E2" w:rsidRPr="00AF4527" w:rsidRDefault="00EF65E2" w:rsidP="00EF65E2">
      <w:pPr>
        <w:pStyle w:val="Word"/>
        <w:rPr>
          <w:rFonts w:hint="default"/>
          <w:color w:val="000000" w:themeColor="text1"/>
          <w:sz w:val="24"/>
        </w:rPr>
      </w:pPr>
    </w:p>
    <w:p w14:paraId="2A8EB0FE" w14:textId="77777777" w:rsidR="00EF65E2" w:rsidRPr="00AF4527" w:rsidRDefault="00EF65E2" w:rsidP="00EF65E2">
      <w:pPr>
        <w:pStyle w:val="Word"/>
        <w:rPr>
          <w:rFonts w:hint="default"/>
          <w:color w:val="000000" w:themeColor="text1"/>
          <w:sz w:val="24"/>
        </w:rPr>
      </w:pPr>
    </w:p>
    <w:p w14:paraId="3F28D325" w14:textId="77777777" w:rsidR="00EF65E2" w:rsidRPr="00AF4527" w:rsidRDefault="00EF65E2" w:rsidP="00EF65E2">
      <w:pPr>
        <w:pStyle w:val="Word"/>
        <w:ind w:firstLine="240"/>
        <w:rPr>
          <w:rFonts w:hint="default"/>
          <w:color w:val="000000" w:themeColor="text1"/>
          <w:sz w:val="24"/>
        </w:rPr>
      </w:pPr>
      <w:r w:rsidRPr="00AF4527">
        <w:rPr>
          <w:color w:val="000000" w:themeColor="text1"/>
          <w:sz w:val="24"/>
        </w:rPr>
        <w:t>登録を辞退する理由</w:t>
      </w:r>
    </w:p>
    <w:p w14:paraId="1C39083D" w14:textId="77777777" w:rsidR="00EF65E2" w:rsidRPr="00AF4527" w:rsidRDefault="00EF65E2" w:rsidP="00EF65E2">
      <w:pPr>
        <w:pStyle w:val="Word"/>
        <w:rPr>
          <w:rFonts w:hint="default"/>
          <w:color w:val="000000" w:themeColor="text1"/>
          <w:sz w:val="24"/>
        </w:rPr>
      </w:pPr>
    </w:p>
    <w:p w14:paraId="52FDBED0" w14:textId="77777777" w:rsidR="00EF65E2" w:rsidRPr="00AF4527" w:rsidRDefault="00EF65E2" w:rsidP="00EF65E2">
      <w:pPr>
        <w:pStyle w:val="Word"/>
        <w:rPr>
          <w:rFonts w:hint="default"/>
          <w:color w:val="000000" w:themeColor="text1"/>
          <w:sz w:val="24"/>
        </w:rPr>
      </w:pPr>
    </w:p>
    <w:p w14:paraId="6B8E034F" w14:textId="77777777" w:rsidR="00EF65E2" w:rsidRPr="00AF4527" w:rsidRDefault="00EF65E2" w:rsidP="00EF65E2">
      <w:pPr>
        <w:pStyle w:val="Word"/>
        <w:rPr>
          <w:rFonts w:hint="default"/>
          <w:color w:val="000000" w:themeColor="text1"/>
          <w:sz w:val="24"/>
        </w:rPr>
      </w:pPr>
    </w:p>
    <w:p w14:paraId="4221CE0F" w14:textId="77777777" w:rsidR="00EF65E2" w:rsidRPr="00AF4527" w:rsidRDefault="00EF65E2" w:rsidP="00EF65E2">
      <w:pPr>
        <w:pStyle w:val="Word"/>
        <w:rPr>
          <w:rFonts w:hint="default"/>
          <w:color w:val="000000" w:themeColor="text1"/>
          <w:sz w:val="24"/>
        </w:rPr>
      </w:pPr>
    </w:p>
    <w:p w14:paraId="25EADFB4" w14:textId="77777777" w:rsidR="00EF65E2" w:rsidRPr="00AF4527" w:rsidRDefault="00EF65E2" w:rsidP="00EF65E2">
      <w:pPr>
        <w:pStyle w:val="Word"/>
        <w:rPr>
          <w:rFonts w:hint="default"/>
          <w:color w:val="000000" w:themeColor="text1"/>
          <w:sz w:val="24"/>
        </w:rPr>
      </w:pPr>
    </w:p>
    <w:p w14:paraId="3E94D674" w14:textId="77777777" w:rsidR="00EF65E2" w:rsidRPr="00AF4527" w:rsidRDefault="00EF65E2" w:rsidP="00EF65E2">
      <w:pPr>
        <w:pStyle w:val="Word"/>
        <w:ind w:firstLine="240"/>
        <w:rPr>
          <w:rFonts w:hint="default"/>
          <w:color w:val="000000" w:themeColor="text1"/>
          <w:sz w:val="24"/>
        </w:rPr>
      </w:pPr>
      <w:r w:rsidRPr="00AF4527">
        <w:rPr>
          <w:color w:val="000000" w:themeColor="text1"/>
          <w:sz w:val="24"/>
        </w:rPr>
        <w:t>（注）認証書を添付すること</w:t>
      </w:r>
    </w:p>
    <w:p w14:paraId="54D13535" w14:textId="77777777" w:rsidR="00C92C67" w:rsidRPr="00EF65E2" w:rsidRDefault="00C92C67" w:rsidP="00C92C67">
      <w:pPr>
        <w:pStyle w:val="Word"/>
        <w:spacing w:line="360" w:lineRule="auto"/>
        <w:ind w:firstLineChars="100" w:firstLine="220"/>
        <w:rPr>
          <w:rFonts w:hint="default"/>
          <w:color w:val="000000" w:themeColor="text1"/>
          <w:sz w:val="22"/>
        </w:rPr>
      </w:pPr>
    </w:p>
    <w:sectPr w:rsidR="00C92C67" w:rsidRPr="00EF65E2" w:rsidSect="007C126A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1906" w:h="16838" w:code="9"/>
      <w:pgMar w:top="1134" w:right="1701" w:bottom="1134" w:left="1701" w:header="851" w:footer="885" w:gutter="0"/>
      <w:cols w:space="720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981FE" w14:textId="77777777" w:rsidR="004B08E5" w:rsidRDefault="004B08E5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14:paraId="4B927A96" w14:textId="77777777" w:rsidR="004B08E5" w:rsidRDefault="004B08E5">
      <w:pPr>
        <w:spacing w:before="74"/>
        <w:rPr>
          <w:rFonts w:hint="default"/>
        </w:rPr>
      </w:pPr>
      <w:r>
        <w:continuationSeparator/>
      </w:r>
    </w:p>
  </w:endnote>
  <w:endnote w:type="continuationNotice" w:id="1">
    <w:p w14:paraId="362474EC" w14:textId="77777777" w:rsidR="004B08E5" w:rsidRDefault="004B08E5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1E180" w14:textId="77777777" w:rsidR="001B26B9" w:rsidRDefault="001B26B9">
    <w:pPr>
      <w:framePr w:wrap="auto" w:vAnchor="page" w:hAnchor="margin" w:xAlign="center" w:y="15700"/>
      <w:spacing w:line="0" w:lineRule="atLeast"/>
      <w:jc w:val="center"/>
      <w:rPr>
        <w:rFonts w:hint="default"/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\* Arabic \* MERGEFORMAT </w:instrText>
    </w:r>
    <w:r>
      <w:rPr>
        <w:sz w:val="24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</w:p>
  <w:p w14:paraId="2C04C27E" w14:textId="77777777" w:rsidR="001B26B9" w:rsidRDefault="001B26B9">
    <w:pPr>
      <w:jc w:val="center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A0155" w14:textId="77777777" w:rsidR="001B26B9" w:rsidRDefault="001B26B9">
    <w:pPr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B9AC1" w14:textId="77777777" w:rsidR="004B08E5" w:rsidRDefault="004B08E5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14:paraId="25D11685" w14:textId="77777777" w:rsidR="004B08E5" w:rsidRDefault="004B08E5">
      <w:pPr>
        <w:spacing w:before="74"/>
        <w:rPr>
          <w:rFonts w:hint="default"/>
        </w:rPr>
      </w:pPr>
      <w:r>
        <w:continuationSeparator/>
      </w:r>
    </w:p>
  </w:footnote>
  <w:footnote w:type="continuationNotice" w:id="1">
    <w:p w14:paraId="48118C5F" w14:textId="77777777" w:rsidR="004B08E5" w:rsidRDefault="004B08E5">
      <w:pPr>
        <w:rPr>
          <w:rFonts w:hint="defau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D6A0D" w14:textId="77777777" w:rsidR="001B26B9" w:rsidRDefault="001B26B9">
    <w:pPr>
      <w:spacing w:line="310" w:lineRule="exact"/>
      <w:jc w:val="left"/>
      <w:rPr>
        <w:rFonts w:hint="default"/>
      </w:rPr>
    </w:pPr>
    <w:r>
      <w:rPr>
        <w:sz w:val="24"/>
      </w:rPr>
      <w:t xml:space="preserve">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026A9" w14:textId="77777777" w:rsidR="001B26B9" w:rsidRDefault="001B26B9" w:rsidP="009A0E1C">
    <w:pPr>
      <w:spacing w:line="310" w:lineRule="exact"/>
      <w:jc w:val="center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アウトライン3"/>
    <w:lvl w:ilvl="0">
      <w:start w:val="2"/>
      <w:numFmt w:val="decimalEnclosedCircle"/>
      <w:lvlText w:val="%1"/>
      <w:lvlJc w:val="left"/>
      <w:pPr>
        <w:widowControl w:val="0"/>
        <w:tabs>
          <w:tab w:val="left" w:pos="600"/>
        </w:tabs>
        <w:ind w:left="600" w:hanging="359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079"/>
        </w:tabs>
        <w:ind w:left="1079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339"/>
        </w:tabs>
        <w:ind w:left="233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75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79"/>
        </w:tabs>
        <w:ind w:left="3179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79"/>
        </w:tabs>
        <w:ind w:left="3179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79"/>
        </w:tabs>
        <w:ind w:left="3179" w:hanging="420"/>
      </w:pPr>
    </w:lvl>
  </w:abstractNum>
  <w:abstractNum w:abstractNumId="1" w15:restartNumberingAfterBreak="0">
    <w:nsid w:val="00000002"/>
    <w:multiLevelType w:val="multilevel"/>
    <w:tmpl w:val="00000000"/>
    <w:name w:val="アウトライン2"/>
    <w:lvl w:ilvl="0">
      <w:start w:val="2"/>
      <w:numFmt w:val="decimalEnclosedCircle"/>
      <w:lvlText w:val="%1"/>
      <w:lvlJc w:val="left"/>
      <w:pPr>
        <w:widowControl w:val="0"/>
        <w:tabs>
          <w:tab w:val="left" w:pos="600"/>
        </w:tabs>
        <w:ind w:left="600" w:hanging="359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079"/>
        </w:tabs>
        <w:ind w:left="1079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339"/>
        </w:tabs>
        <w:ind w:left="233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75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79"/>
        </w:tabs>
        <w:ind w:left="3179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79"/>
        </w:tabs>
        <w:ind w:left="3179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79"/>
        </w:tabs>
        <w:ind w:left="3179" w:hanging="420"/>
      </w:pPr>
    </w:lvl>
  </w:abstractNum>
  <w:abstractNum w:abstractNumId="2" w15:restartNumberingAfterBreak="0">
    <w:nsid w:val="00000003"/>
    <w:multiLevelType w:val="multilevel"/>
    <w:tmpl w:val="00000000"/>
    <w:name w:val="アウトライン1"/>
    <w:lvl w:ilvl="0">
      <w:start w:val="2"/>
      <w:numFmt w:val="decimalEnclosedCircle"/>
      <w:lvlText w:val="%1"/>
      <w:lvlJc w:val="left"/>
      <w:pPr>
        <w:widowControl w:val="0"/>
        <w:tabs>
          <w:tab w:val="left" w:pos="840"/>
        </w:tabs>
        <w:ind w:left="840" w:hanging="359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320"/>
        </w:tabs>
        <w:ind w:left="132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679"/>
        </w:tabs>
        <w:ind w:left="1739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159"/>
        </w:tabs>
        <w:ind w:left="215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519"/>
        </w:tabs>
        <w:ind w:left="258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358"/>
        </w:tabs>
        <w:ind w:left="3419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358"/>
        </w:tabs>
        <w:ind w:left="3419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358"/>
        </w:tabs>
        <w:ind w:left="3419" w:hanging="420"/>
      </w:pPr>
    </w:lvl>
  </w:abstractNum>
  <w:abstractNum w:abstractNumId="3" w15:restartNumberingAfterBreak="0">
    <w:nsid w:val="00000004"/>
    <w:multiLevelType w:val="multilevel"/>
    <w:tmpl w:val="00000000"/>
    <w:name w:val="アウトライン0"/>
    <w:lvl w:ilvl="0">
      <w:start w:val="2"/>
      <w:numFmt w:val="decimalEnclosedCircle"/>
      <w:lvlText w:val="%1"/>
      <w:lvlJc w:val="left"/>
      <w:pPr>
        <w:widowControl w:val="0"/>
        <w:tabs>
          <w:tab w:val="left" w:pos="600"/>
        </w:tabs>
        <w:ind w:left="600" w:hanging="359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079"/>
        </w:tabs>
        <w:ind w:left="1079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339"/>
        </w:tabs>
        <w:ind w:left="233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75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79"/>
        </w:tabs>
        <w:ind w:left="3179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79"/>
        </w:tabs>
        <w:ind w:left="3179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79"/>
        </w:tabs>
        <w:ind w:left="3179" w:hanging="420"/>
      </w:pPr>
    </w:lvl>
  </w:abstractNum>
  <w:abstractNum w:abstractNumId="4" w15:restartNumberingAfterBreak="0">
    <w:nsid w:val="00000005"/>
    <w:multiLevelType w:val="multilevel"/>
    <w:tmpl w:val="00000000"/>
    <w:name w:val="アウトライン3"/>
    <w:lvl w:ilvl="0">
      <w:start w:val="2"/>
      <w:numFmt w:val="decimalEnclosedCircle"/>
      <w:lvlText w:val="%1"/>
      <w:lvlJc w:val="left"/>
      <w:pPr>
        <w:widowControl w:val="0"/>
        <w:tabs>
          <w:tab w:val="left" w:pos="600"/>
        </w:tabs>
        <w:ind w:left="600" w:hanging="359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079"/>
        </w:tabs>
        <w:ind w:left="1079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339"/>
        </w:tabs>
        <w:ind w:left="233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75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79"/>
        </w:tabs>
        <w:ind w:left="3179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79"/>
        </w:tabs>
        <w:ind w:left="3179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79"/>
        </w:tabs>
        <w:ind w:left="3179" w:hanging="420"/>
      </w:pPr>
    </w:lvl>
  </w:abstractNum>
  <w:abstractNum w:abstractNumId="5" w15:restartNumberingAfterBreak="0">
    <w:nsid w:val="00000006"/>
    <w:multiLevelType w:val="multilevel"/>
    <w:tmpl w:val="00000000"/>
    <w:name w:val="アウトライン2"/>
    <w:lvl w:ilvl="0">
      <w:start w:val="2"/>
      <w:numFmt w:val="decimalEnclosedCircle"/>
      <w:lvlText w:val="%1"/>
      <w:lvlJc w:val="left"/>
      <w:pPr>
        <w:widowControl w:val="0"/>
        <w:tabs>
          <w:tab w:val="left" w:pos="600"/>
        </w:tabs>
        <w:ind w:left="600" w:hanging="359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079"/>
        </w:tabs>
        <w:ind w:left="1079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339"/>
        </w:tabs>
        <w:ind w:left="233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75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79"/>
        </w:tabs>
        <w:ind w:left="3179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79"/>
        </w:tabs>
        <w:ind w:left="3179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79"/>
        </w:tabs>
        <w:ind w:left="3179" w:hanging="420"/>
      </w:pPr>
    </w:lvl>
  </w:abstractNum>
  <w:abstractNum w:abstractNumId="6" w15:restartNumberingAfterBreak="0">
    <w:nsid w:val="00000007"/>
    <w:multiLevelType w:val="multilevel"/>
    <w:tmpl w:val="00000000"/>
    <w:name w:val="アウトライン1"/>
    <w:lvl w:ilvl="0">
      <w:start w:val="2"/>
      <w:numFmt w:val="decimalEnclosedCircle"/>
      <w:lvlText w:val="%1"/>
      <w:lvlJc w:val="left"/>
      <w:pPr>
        <w:widowControl w:val="0"/>
        <w:tabs>
          <w:tab w:val="left" w:pos="840"/>
        </w:tabs>
        <w:ind w:left="840" w:hanging="359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320"/>
        </w:tabs>
        <w:ind w:left="132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679"/>
        </w:tabs>
        <w:ind w:left="1739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159"/>
        </w:tabs>
        <w:ind w:left="215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519"/>
        </w:tabs>
        <w:ind w:left="258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358"/>
        </w:tabs>
        <w:ind w:left="3419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358"/>
        </w:tabs>
        <w:ind w:left="3419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358"/>
        </w:tabs>
        <w:ind w:left="3419" w:hanging="420"/>
      </w:pPr>
    </w:lvl>
  </w:abstractNum>
  <w:abstractNum w:abstractNumId="7" w15:restartNumberingAfterBreak="0">
    <w:nsid w:val="00000008"/>
    <w:multiLevelType w:val="multilevel"/>
    <w:tmpl w:val="00000000"/>
    <w:name w:val="アウトライン0"/>
    <w:lvl w:ilvl="0">
      <w:start w:val="2"/>
      <w:numFmt w:val="decimalEnclosedCircle"/>
      <w:lvlText w:val="%1"/>
      <w:lvlJc w:val="left"/>
      <w:pPr>
        <w:widowControl w:val="0"/>
        <w:tabs>
          <w:tab w:val="left" w:pos="600"/>
        </w:tabs>
        <w:ind w:left="600" w:hanging="359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079"/>
        </w:tabs>
        <w:ind w:left="1079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339"/>
        </w:tabs>
        <w:ind w:left="233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75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79"/>
        </w:tabs>
        <w:ind w:left="3179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79"/>
        </w:tabs>
        <w:ind w:left="3179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79"/>
        </w:tabs>
        <w:ind w:left="3179" w:hanging="420"/>
      </w:pPr>
    </w:lvl>
  </w:abstractNum>
  <w:abstractNum w:abstractNumId="8" w15:restartNumberingAfterBreak="0">
    <w:nsid w:val="520A1065"/>
    <w:multiLevelType w:val="hybridMultilevel"/>
    <w:tmpl w:val="6096E1C0"/>
    <w:lvl w:ilvl="0" w:tplc="29CE080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7B023BC"/>
    <w:multiLevelType w:val="hybridMultilevel"/>
    <w:tmpl w:val="6D78F128"/>
    <w:lvl w:ilvl="0" w:tplc="12EE7102">
      <w:start w:val="6"/>
      <w:numFmt w:val="bullet"/>
      <w:lvlText w:val="※"/>
      <w:lvlJc w:val="left"/>
      <w:pPr>
        <w:ind w:left="1070" w:hanging="360"/>
      </w:pPr>
      <w:rPr>
        <w:rFonts w:ascii="ＭＳ 明朝" w:eastAsia="ＭＳ 明朝" w:hAnsi="ＭＳ 明朝" w:cs="Century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3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4" w:hanging="420"/>
      </w:pPr>
      <w:rPr>
        <w:rFonts w:ascii="Wingdings" w:hAnsi="Wingdings" w:hint="default"/>
      </w:rPr>
    </w:lvl>
  </w:abstractNum>
  <w:num w:numId="1" w16cid:durableId="1563563959">
    <w:abstractNumId w:val="0"/>
  </w:num>
  <w:num w:numId="2" w16cid:durableId="1490435962">
    <w:abstractNumId w:val="1"/>
  </w:num>
  <w:num w:numId="3" w16cid:durableId="1309822707">
    <w:abstractNumId w:val="2"/>
  </w:num>
  <w:num w:numId="4" w16cid:durableId="1567372024">
    <w:abstractNumId w:val="3"/>
  </w:num>
  <w:num w:numId="5" w16cid:durableId="20518359">
    <w:abstractNumId w:val="4"/>
  </w:num>
  <w:num w:numId="6" w16cid:durableId="685013784">
    <w:abstractNumId w:val="5"/>
  </w:num>
  <w:num w:numId="7" w16cid:durableId="33426864">
    <w:abstractNumId w:val="6"/>
  </w:num>
  <w:num w:numId="8" w16cid:durableId="327757720">
    <w:abstractNumId w:val="7"/>
  </w:num>
  <w:num w:numId="9" w16cid:durableId="1174688977">
    <w:abstractNumId w:val="9"/>
  </w:num>
  <w:num w:numId="10" w16cid:durableId="20481447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hyphenationZone w:val="0"/>
  <w:drawingGridHorizontalSpacing w:val="369"/>
  <w:drawingGridVerticalSpacing w:val="15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782D"/>
    <w:rsid w:val="00015749"/>
    <w:rsid w:val="0001675D"/>
    <w:rsid w:val="0004516A"/>
    <w:rsid w:val="000534D4"/>
    <w:rsid w:val="000573CC"/>
    <w:rsid w:val="000A6A36"/>
    <w:rsid w:val="000B27E8"/>
    <w:rsid w:val="000C3161"/>
    <w:rsid w:val="000C3886"/>
    <w:rsid w:val="000D7681"/>
    <w:rsid w:val="000F11A9"/>
    <w:rsid w:val="000F7F9B"/>
    <w:rsid w:val="0010372E"/>
    <w:rsid w:val="001477FE"/>
    <w:rsid w:val="00166533"/>
    <w:rsid w:val="00176968"/>
    <w:rsid w:val="00180C1F"/>
    <w:rsid w:val="0019532A"/>
    <w:rsid w:val="001B1E5B"/>
    <w:rsid w:val="001B26B9"/>
    <w:rsid w:val="001E766C"/>
    <w:rsid w:val="001F18BC"/>
    <w:rsid w:val="001F1E67"/>
    <w:rsid w:val="0020221C"/>
    <w:rsid w:val="00212595"/>
    <w:rsid w:val="00260DCE"/>
    <w:rsid w:val="00264789"/>
    <w:rsid w:val="00272E20"/>
    <w:rsid w:val="00274870"/>
    <w:rsid w:val="00301660"/>
    <w:rsid w:val="00301C5C"/>
    <w:rsid w:val="003333E9"/>
    <w:rsid w:val="00340E8C"/>
    <w:rsid w:val="00350501"/>
    <w:rsid w:val="0036278F"/>
    <w:rsid w:val="00363D27"/>
    <w:rsid w:val="003677A8"/>
    <w:rsid w:val="00390634"/>
    <w:rsid w:val="003A22C7"/>
    <w:rsid w:val="003A6BC1"/>
    <w:rsid w:val="003B14A7"/>
    <w:rsid w:val="003B294F"/>
    <w:rsid w:val="003C02EB"/>
    <w:rsid w:val="003E3290"/>
    <w:rsid w:val="003F5AA3"/>
    <w:rsid w:val="003F7558"/>
    <w:rsid w:val="00404054"/>
    <w:rsid w:val="00443258"/>
    <w:rsid w:val="004B08E5"/>
    <w:rsid w:val="004B32E4"/>
    <w:rsid w:val="004C2006"/>
    <w:rsid w:val="004C6C41"/>
    <w:rsid w:val="004E3859"/>
    <w:rsid w:val="00507B0C"/>
    <w:rsid w:val="00526651"/>
    <w:rsid w:val="00531428"/>
    <w:rsid w:val="00531B29"/>
    <w:rsid w:val="00531BCB"/>
    <w:rsid w:val="0054314E"/>
    <w:rsid w:val="005A3262"/>
    <w:rsid w:val="005A6205"/>
    <w:rsid w:val="005C50CF"/>
    <w:rsid w:val="005E2207"/>
    <w:rsid w:val="00622811"/>
    <w:rsid w:val="00633AD1"/>
    <w:rsid w:val="00650DD2"/>
    <w:rsid w:val="00682FCE"/>
    <w:rsid w:val="006A78A8"/>
    <w:rsid w:val="00711450"/>
    <w:rsid w:val="00711B98"/>
    <w:rsid w:val="007167BA"/>
    <w:rsid w:val="00720271"/>
    <w:rsid w:val="0072334B"/>
    <w:rsid w:val="00740E56"/>
    <w:rsid w:val="00746706"/>
    <w:rsid w:val="00755DA7"/>
    <w:rsid w:val="007578DC"/>
    <w:rsid w:val="00796C7C"/>
    <w:rsid w:val="007A2CC3"/>
    <w:rsid w:val="007A53D0"/>
    <w:rsid w:val="007C126A"/>
    <w:rsid w:val="007D17B6"/>
    <w:rsid w:val="007E5F5A"/>
    <w:rsid w:val="007F0323"/>
    <w:rsid w:val="007F0CF2"/>
    <w:rsid w:val="00815AC3"/>
    <w:rsid w:val="00853953"/>
    <w:rsid w:val="0085429F"/>
    <w:rsid w:val="008801C2"/>
    <w:rsid w:val="00884A9F"/>
    <w:rsid w:val="00894E1F"/>
    <w:rsid w:val="008C05E2"/>
    <w:rsid w:val="008F4726"/>
    <w:rsid w:val="008F542B"/>
    <w:rsid w:val="008F5AA1"/>
    <w:rsid w:val="008F7282"/>
    <w:rsid w:val="008F79A8"/>
    <w:rsid w:val="00931AD4"/>
    <w:rsid w:val="00945238"/>
    <w:rsid w:val="009651B1"/>
    <w:rsid w:val="00973BA6"/>
    <w:rsid w:val="0097661A"/>
    <w:rsid w:val="00981E9D"/>
    <w:rsid w:val="00984686"/>
    <w:rsid w:val="00985826"/>
    <w:rsid w:val="009A0E1C"/>
    <w:rsid w:val="009D05CE"/>
    <w:rsid w:val="009F09BD"/>
    <w:rsid w:val="00A04466"/>
    <w:rsid w:val="00A263CB"/>
    <w:rsid w:val="00A46BFC"/>
    <w:rsid w:val="00A554B1"/>
    <w:rsid w:val="00A64CD1"/>
    <w:rsid w:val="00A7616F"/>
    <w:rsid w:val="00AA7E1F"/>
    <w:rsid w:val="00AD06C8"/>
    <w:rsid w:val="00AD1D5C"/>
    <w:rsid w:val="00AE4D7D"/>
    <w:rsid w:val="00AF4527"/>
    <w:rsid w:val="00B0265F"/>
    <w:rsid w:val="00B74E65"/>
    <w:rsid w:val="00BB5346"/>
    <w:rsid w:val="00BD6414"/>
    <w:rsid w:val="00BF3D3C"/>
    <w:rsid w:val="00BF7693"/>
    <w:rsid w:val="00BF7A62"/>
    <w:rsid w:val="00C0600E"/>
    <w:rsid w:val="00C1227F"/>
    <w:rsid w:val="00C1326C"/>
    <w:rsid w:val="00C142E5"/>
    <w:rsid w:val="00C333CC"/>
    <w:rsid w:val="00C553AC"/>
    <w:rsid w:val="00C71E80"/>
    <w:rsid w:val="00C72898"/>
    <w:rsid w:val="00C92C67"/>
    <w:rsid w:val="00C96EE9"/>
    <w:rsid w:val="00C97FB6"/>
    <w:rsid w:val="00CC05ED"/>
    <w:rsid w:val="00CC1C28"/>
    <w:rsid w:val="00CC7CCF"/>
    <w:rsid w:val="00CE7A0C"/>
    <w:rsid w:val="00D34151"/>
    <w:rsid w:val="00D7395A"/>
    <w:rsid w:val="00D91C72"/>
    <w:rsid w:val="00D93E13"/>
    <w:rsid w:val="00D95D4A"/>
    <w:rsid w:val="00D960E1"/>
    <w:rsid w:val="00DF782D"/>
    <w:rsid w:val="00E0780D"/>
    <w:rsid w:val="00E14274"/>
    <w:rsid w:val="00E35273"/>
    <w:rsid w:val="00E465A5"/>
    <w:rsid w:val="00E52B46"/>
    <w:rsid w:val="00E82AD1"/>
    <w:rsid w:val="00EF65E2"/>
    <w:rsid w:val="00F11889"/>
    <w:rsid w:val="00F64F05"/>
    <w:rsid w:val="00F71E8E"/>
    <w:rsid w:val="00F903F6"/>
    <w:rsid w:val="00FA3EA3"/>
    <w:rsid w:val="00FB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4C4BCE"/>
  <w15:docId w15:val="{F6FFBA52-6DDA-4D40-A661-AD64E7BF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a3">
    <w:name w:val="ヘッダー (文字)"/>
    <w:basedOn w:val="a0"/>
    <w:rPr>
      <w:rFonts w:ascii="Century" w:eastAsia="ＭＳ 明朝" w:hAnsi="Century"/>
      <w:sz w:val="21"/>
    </w:rPr>
  </w:style>
  <w:style w:type="paragraph" w:customStyle="1" w:styleId="1">
    <w:name w:val="吹き出し1"/>
    <w:basedOn w:val="a"/>
    <w:rPr>
      <w:rFonts w:ascii="Arial" w:eastAsia="ＭＳ ゴシック" w:hAnsi="Arial"/>
      <w:sz w:val="18"/>
    </w:rPr>
  </w:style>
  <w:style w:type="paragraph" w:customStyle="1" w:styleId="10">
    <w:name w:val="フッター1"/>
    <w:basedOn w:val="a"/>
    <w:pPr>
      <w:snapToGrid w:val="0"/>
    </w:pPr>
  </w:style>
  <w:style w:type="character" w:customStyle="1" w:styleId="a4">
    <w:name w:val="吹き出し (文字)"/>
    <w:basedOn w:val="a0"/>
    <w:rPr>
      <w:rFonts w:ascii="Arial" w:eastAsia="ＭＳ ゴシック" w:hAnsi="Arial"/>
      <w:sz w:val="18"/>
    </w:rPr>
  </w:style>
  <w:style w:type="paragraph" w:customStyle="1" w:styleId="11">
    <w:name w:val="ヘッダー1"/>
    <w:basedOn w:val="a"/>
    <w:pPr>
      <w:snapToGrid w:val="0"/>
    </w:pPr>
  </w:style>
  <w:style w:type="paragraph" w:customStyle="1" w:styleId="12">
    <w:name w:val="リスト段落1"/>
    <w:basedOn w:val="a"/>
    <w:pPr>
      <w:ind w:left="839"/>
    </w:pPr>
  </w:style>
  <w:style w:type="character" w:customStyle="1" w:styleId="a5">
    <w:name w:val="フッター (文字)"/>
    <w:basedOn w:val="a0"/>
    <w:rPr>
      <w:rFonts w:ascii="Century" w:eastAsia="ＭＳ 明朝" w:hAnsi="Century"/>
      <w:sz w:val="21"/>
    </w:rPr>
  </w:style>
  <w:style w:type="character" w:customStyle="1" w:styleId="a6">
    <w:name w:val="脚注(標準)"/>
    <w:basedOn w:val="a0"/>
    <w:rPr>
      <w:vertAlign w:val="superscript"/>
    </w:rPr>
  </w:style>
  <w:style w:type="character" w:customStyle="1" w:styleId="a7">
    <w:name w:val="脚注ｴﾘｱ(標準)"/>
    <w:basedOn w:val="a0"/>
  </w:style>
  <w:style w:type="paragraph" w:styleId="a8">
    <w:name w:val="header"/>
    <w:basedOn w:val="a"/>
    <w:link w:val="13"/>
    <w:uiPriority w:val="99"/>
    <w:unhideWhenUsed/>
    <w:rsid w:val="00DF782D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basedOn w:val="a0"/>
    <w:link w:val="a8"/>
    <w:uiPriority w:val="99"/>
    <w:rsid w:val="00DF782D"/>
    <w:rPr>
      <w:rFonts w:eastAsia="ＭＳ 明朝"/>
      <w:color w:val="000000"/>
      <w:sz w:val="21"/>
    </w:rPr>
  </w:style>
  <w:style w:type="paragraph" w:styleId="a9">
    <w:name w:val="footer"/>
    <w:basedOn w:val="a"/>
    <w:link w:val="14"/>
    <w:uiPriority w:val="99"/>
    <w:unhideWhenUsed/>
    <w:rsid w:val="00DF782D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basedOn w:val="a0"/>
    <w:link w:val="a9"/>
    <w:uiPriority w:val="99"/>
    <w:rsid w:val="00DF782D"/>
    <w:rPr>
      <w:rFonts w:eastAsia="ＭＳ 明朝"/>
      <w:color w:val="000000"/>
      <w:sz w:val="21"/>
    </w:rPr>
  </w:style>
  <w:style w:type="table" w:styleId="aa">
    <w:name w:val="Table Grid"/>
    <w:basedOn w:val="a1"/>
    <w:uiPriority w:val="59"/>
    <w:rsid w:val="001F1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15"/>
    <w:uiPriority w:val="99"/>
    <w:semiHidden/>
    <w:unhideWhenUsed/>
    <w:rsid w:val="009A0E1C"/>
    <w:rPr>
      <w:rFonts w:asciiTheme="majorHAnsi" w:eastAsiaTheme="majorEastAsia" w:hAnsiTheme="majorHAnsi" w:cstheme="majorBidi"/>
      <w:sz w:val="18"/>
      <w:szCs w:val="18"/>
    </w:rPr>
  </w:style>
  <w:style w:type="character" w:customStyle="1" w:styleId="15">
    <w:name w:val="吹き出し (文字)1"/>
    <w:basedOn w:val="a0"/>
    <w:link w:val="ab"/>
    <w:uiPriority w:val="99"/>
    <w:semiHidden/>
    <w:rsid w:val="009A0E1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ac">
    <w:name w:val="標準(太郎文書スタイル)"/>
    <w:uiPriority w:val="99"/>
    <w:rsid w:val="00C0600E"/>
    <w:pPr>
      <w:widowControl w:val="0"/>
      <w:suppressAutoHyphens/>
      <w:overflowPunct w:val="0"/>
      <w:adjustRightInd w:val="0"/>
      <w:jc w:val="both"/>
      <w:textAlignment w:val="baseline"/>
    </w:pPr>
    <w:rPr>
      <w:rFonts w:eastAsia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8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C39AF-38CE-410D-95FC-8637DC163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1166</TotalTime>
  <Pages>4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V1406</dc:creator>
  <cp:lastModifiedBy>齋藤 隆</cp:lastModifiedBy>
  <cp:revision>101</cp:revision>
  <cp:lastPrinted>2025-03-22T10:06:00Z</cp:lastPrinted>
  <dcterms:created xsi:type="dcterms:W3CDTF">2017-07-11T09:37:00Z</dcterms:created>
  <dcterms:modified xsi:type="dcterms:W3CDTF">2025-04-01T09:20:00Z</dcterms:modified>
</cp:coreProperties>
</file>